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AF" w:rsidRPr="00225210" w:rsidRDefault="00E259AF">
      <w:pPr>
        <w:pStyle w:val="Body"/>
        <w:jc w:val="center"/>
        <w:rPr>
          <w:b/>
          <w:sz w:val="28"/>
          <w:szCs w:val="28"/>
        </w:rPr>
      </w:pPr>
      <w:r w:rsidRPr="00225210">
        <w:rPr>
          <w:b/>
          <w:sz w:val="28"/>
          <w:szCs w:val="28"/>
        </w:rPr>
        <w:t xml:space="preserve">SLO </w:t>
      </w:r>
      <w:r w:rsidR="001B62B1" w:rsidRPr="00225210">
        <w:rPr>
          <w:b/>
          <w:sz w:val="28"/>
          <w:szCs w:val="28"/>
        </w:rPr>
        <w:t xml:space="preserve">Cycle </w:t>
      </w:r>
      <w:r w:rsidRPr="00225210">
        <w:rPr>
          <w:b/>
          <w:sz w:val="28"/>
          <w:szCs w:val="28"/>
        </w:rPr>
        <w:t>Assessment Form</w:t>
      </w:r>
    </w:p>
    <w:p w:rsidR="00225210" w:rsidRDefault="00150A4B">
      <w:pPr>
        <w:pStyle w:val="Body"/>
        <w:jc w:val="center"/>
        <w:rPr>
          <w:b/>
        </w:rPr>
      </w:pPr>
      <w:r>
        <w:rPr>
          <w:b/>
        </w:rPr>
        <w:t>Please type on this</w:t>
      </w:r>
      <w:r w:rsidR="00225210">
        <w:rPr>
          <w:b/>
        </w:rPr>
        <w:t xml:space="preserve"> form. Do not submit handwritten forms.  </w:t>
      </w:r>
    </w:p>
    <w:p w:rsidR="00E259AF" w:rsidRDefault="00E259AF">
      <w:pPr>
        <w:pStyle w:val="Body"/>
      </w:pPr>
    </w:p>
    <w:tbl>
      <w:tblPr>
        <w:tblW w:w="10980" w:type="dxa"/>
        <w:tblInd w:w="10" w:type="dxa"/>
        <w:shd w:val="clear" w:color="auto" w:fill="FFFFFF"/>
        <w:tblLayout w:type="fixed"/>
        <w:tblLook w:val="0000"/>
      </w:tblPr>
      <w:tblGrid>
        <w:gridCol w:w="1710"/>
        <w:gridCol w:w="1493"/>
        <w:gridCol w:w="577"/>
        <w:gridCol w:w="2501"/>
        <w:gridCol w:w="4699"/>
      </w:tblGrid>
      <w:tr w:rsidR="00E259AF" w:rsidTr="00EF6782">
        <w:trPr>
          <w:cantSplit/>
          <w:trHeight w:val="582"/>
        </w:trPr>
        <w:tc>
          <w:tcPr>
            <w:tcW w:w="3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EC7" w:rsidRPr="00225210" w:rsidRDefault="00CC5EC7" w:rsidP="00EF6782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Course: </w:t>
            </w:r>
          </w:p>
          <w:p w:rsidR="00E259AF" w:rsidRPr="00225210" w:rsidRDefault="003508DE" w:rsidP="00CC5EC7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CS 28</w:t>
            </w:r>
            <w:r w:rsidR="002006B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6B8" w:rsidRDefault="00225210" w:rsidP="00225210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Semester data </w:t>
            </w:r>
            <w:r w:rsidR="00CC5EC7" w:rsidRPr="00225210">
              <w:rPr>
                <w:b/>
                <w:sz w:val="22"/>
                <w:szCs w:val="22"/>
              </w:rPr>
              <w:t>collected:</w:t>
            </w:r>
          </w:p>
          <w:p w:rsidR="001B62B1" w:rsidRPr="00225210" w:rsidRDefault="002006B8" w:rsidP="00225210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Fall 2012</w:t>
            </w:r>
            <w:r w:rsidR="00CC5EC7" w:rsidRPr="0022521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Pr="00225210" w:rsidRDefault="005A096D" w:rsidP="00225210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Date</w:t>
            </w:r>
            <w:r w:rsidR="00CC5EC7" w:rsidRPr="00225210">
              <w:rPr>
                <w:b/>
                <w:sz w:val="22"/>
                <w:szCs w:val="22"/>
              </w:rPr>
              <w:t xml:space="preserve"> </w:t>
            </w:r>
            <w:r w:rsidR="00225210" w:rsidRPr="00225210">
              <w:rPr>
                <w:b/>
                <w:sz w:val="22"/>
                <w:szCs w:val="22"/>
              </w:rPr>
              <w:t>this form was c</w:t>
            </w:r>
            <w:r w:rsidR="00CC5EC7" w:rsidRPr="00225210">
              <w:rPr>
                <w:b/>
                <w:sz w:val="22"/>
                <w:szCs w:val="22"/>
              </w:rPr>
              <w:t xml:space="preserve">ompleted: </w:t>
            </w:r>
            <w:r w:rsidR="002006B8">
              <w:rPr>
                <w:b/>
                <w:sz w:val="22"/>
                <w:szCs w:val="22"/>
              </w:rPr>
              <w:br/>
              <w:t>12/13/12</w:t>
            </w:r>
            <w:r w:rsidR="00CC5EC7" w:rsidRPr="0022521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27766" w:rsidTr="00150A4B">
        <w:trPr>
          <w:cantSplit/>
          <w:trHeight w:val="112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766" w:rsidRPr="00225210" w:rsidRDefault="00C27766" w:rsidP="00CD191B">
            <w:pPr>
              <w:pStyle w:val="Body"/>
              <w:jc w:val="center"/>
              <w:rPr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# of sections offered:</w:t>
            </w:r>
            <w:r w:rsidR="002006B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766" w:rsidRPr="00225210" w:rsidRDefault="00C27766" w:rsidP="00CD191B">
            <w:pPr>
              <w:pStyle w:val="Body"/>
              <w:jc w:val="center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# of sections assessed:</w:t>
            </w:r>
            <w:r w:rsidR="002006B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766" w:rsidRPr="00225210" w:rsidRDefault="00C27766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Data Collected from:  </w:t>
            </w:r>
            <w:r w:rsidR="00CD191B" w:rsidRPr="00225210">
              <w:rPr>
                <w:b/>
                <w:sz w:val="22"/>
                <w:szCs w:val="22"/>
              </w:rPr>
              <w:t>(Check all that apply)</w:t>
            </w:r>
          </w:p>
          <w:p w:rsidR="00C27766" w:rsidRPr="00225210" w:rsidRDefault="00C27766">
            <w:pPr>
              <w:pStyle w:val="Body"/>
              <w:rPr>
                <w:sz w:val="22"/>
                <w:szCs w:val="22"/>
              </w:rPr>
            </w:pPr>
          </w:p>
          <w:p w:rsidR="00C27766" w:rsidRPr="00225210" w:rsidRDefault="00CD191B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FT Faculty ___</w:t>
            </w:r>
            <w:r w:rsidR="002006B8">
              <w:rPr>
                <w:sz w:val="22"/>
                <w:szCs w:val="22"/>
              </w:rPr>
              <w:t>X</w:t>
            </w:r>
            <w:r w:rsidRPr="00225210">
              <w:rPr>
                <w:sz w:val="22"/>
                <w:szCs w:val="22"/>
              </w:rPr>
              <w:t xml:space="preserve">___     PT </w:t>
            </w:r>
            <w:r w:rsidR="00C27766" w:rsidRPr="00225210">
              <w:rPr>
                <w:sz w:val="22"/>
                <w:szCs w:val="22"/>
              </w:rPr>
              <w:t>Faculty ______</w:t>
            </w:r>
          </w:p>
          <w:p w:rsidR="00CD191B" w:rsidRPr="00225210" w:rsidRDefault="00CD191B">
            <w:pPr>
              <w:pStyle w:val="Body"/>
              <w:rPr>
                <w:sz w:val="22"/>
                <w:szCs w:val="22"/>
              </w:rPr>
            </w:pPr>
          </w:p>
          <w:p w:rsidR="00C27766" w:rsidRPr="00225210" w:rsidRDefault="00C27766" w:rsidP="00CD191B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Day ___</w:t>
            </w:r>
            <w:r w:rsidR="002006B8">
              <w:rPr>
                <w:sz w:val="22"/>
                <w:szCs w:val="22"/>
              </w:rPr>
              <w:t>X</w:t>
            </w:r>
            <w:r w:rsidRPr="00225210">
              <w:rPr>
                <w:sz w:val="22"/>
                <w:szCs w:val="22"/>
              </w:rPr>
              <w:t xml:space="preserve">___  Evening _____ </w:t>
            </w:r>
            <w:r w:rsidR="00CD191B" w:rsidRPr="00225210">
              <w:rPr>
                <w:sz w:val="22"/>
                <w:szCs w:val="22"/>
              </w:rPr>
              <w:t>Hybrid/</w:t>
            </w:r>
            <w:r w:rsidRPr="00225210">
              <w:rPr>
                <w:sz w:val="22"/>
                <w:szCs w:val="22"/>
              </w:rPr>
              <w:t>Online_____</w:t>
            </w:r>
            <w:r w:rsidR="00EF6782">
              <w:rPr>
                <w:sz w:val="22"/>
                <w:szCs w:val="22"/>
              </w:rPr>
              <w:t xml:space="preserve"> Weekend______</w:t>
            </w:r>
          </w:p>
        </w:tc>
      </w:tr>
      <w:tr w:rsidR="00E259AF" w:rsidTr="00150A4B">
        <w:trPr>
          <w:cantSplit/>
          <w:trHeight w:val="870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259AF" w:rsidRPr="00225210">
              <w:rPr>
                <w:b/>
                <w:sz w:val="22"/>
                <w:szCs w:val="22"/>
              </w:rPr>
              <w:t>. People involved in summarizing &amp; evaluating data</w:t>
            </w:r>
            <w:r w:rsidR="005A096D" w:rsidRPr="00225210">
              <w:rPr>
                <w:b/>
                <w:sz w:val="22"/>
                <w:szCs w:val="22"/>
              </w:rPr>
              <w:t xml:space="preserve"> (minimum of two)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6B8" w:rsidRDefault="002006B8" w:rsidP="002006B8">
            <w:pPr>
              <w:pStyle w:val="Body"/>
            </w:pPr>
            <w:r>
              <w:t>Rick Castrapel</w:t>
            </w:r>
          </w:p>
          <w:p w:rsidR="00E259AF" w:rsidRDefault="002006B8" w:rsidP="002006B8">
            <w:pPr>
              <w:pStyle w:val="Body"/>
            </w:pPr>
            <w:r>
              <w:t>Daniel Gilison</w:t>
            </w:r>
          </w:p>
        </w:tc>
      </w:tr>
      <w:tr w:rsidR="0050172B" w:rsidTr="00150A4B">
        <w:trPr>
          <w:cantSplit/>
          <w:trHeight w:val="753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72B" w:rsidRPr="00225210" w:rsidRDefault="00B51BAD" w:rsidP="00225210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0172B" w:rsidRPr="00225210">
              <w:rPr>
                <w:b/>
                <w:sz w:val="22"/>
                <w:szCs w:val="22"/>
              </w:rPr>
              <w:t>. Please list the SL</w:t>
            </w:r>
            <w:r w:rsidR="00225210" w:rsidRPr="00225210">
              <w:rPr>
                <w:b/>
                <w:sz w:val="22"/>
                <w:szCs w:val="22"/>
              </w:rPr>
              <w:t xml:space="preserve">O(s) that was (were) assessed.  Include the description listed on the Course Record of Outline.  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72B" w:rsidRDefault="003508DE" w:rsidP="003508DE">
            <w:pPr>
              <w:pStyle w:val="NormalWeb"/>
            </w:pPr>
            <w:r>
              <w:rPr>
                <w:rFonts w:ascii="Arial" w:hAnsi="Arial" w:cs="Arial"/>
                <w:sz w:val="16"/>
                <w:szCs w:val="16"/>
              </w:rPr>
              <w:t>2. Describe nature and role of the system bus, channels, controllers, interfaces, direct memory access (DMA), cache memory, real memory and virtual memory.</w:t>
            </w:r>
          </w:p>
        </w:tc>
      </w:tr>
      <w:tr w:rsidR="00612BD1" w:rsidTr="00150A4B">
        <w:trPr>
          <w:cantSplit/>
          <w:trHeight w:val="3723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612BD1" w:rsidRPr="00225210">
              <w:rPr>
                <w:b/>
                <w:sz w:val="22"/>
                <w:szCs w:val="22"/>
              </w:rPr>
              <w:t>Data results</w:t>
            </w:r>
          </w:p>
          <w:p w:rsidR="00612BD1" w:rsidRPr="00225210" w:rsidRDefault="00612BD1">
            <w:pPr>
              <w:pStyle w:val="Body"/>
              <w:rPr>
                <w:sz w:val="22"/>
                <w:szCs w:val="22"/>
              </w:rPr>
            </w:pPr>
          </w:p>
          <w:p w:rsidR="00225210" w:rsidRPr="00225210" w:rsidRDefault="00612BD1" w:rsidP="003C2067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 xml:space="preserve">Briefly summarize the </w:t>
            </w:r>
            <w:r w:rsidR="00225210" w:rsidRPr="00225210">
              <w:rPr>
                <w:sz w:val="22"/>
                <w:szCs w:val="22"/>
              </w:rPr>
              <w:t>data. (Please see instructions).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6F7" w:rsidRDefault="003508DE">
            <w:pPr>
              <w:pStyle w:val="Body"/>
            </w:pPr>
            <w:r>
              <w:t>Homework essay question responses were used to assess this SLO. Five out of six students correctly answered the questions.</w:t>
            </w:r>
          </w:p>
        </w:tc>
      </w:tr>
      <w:tr w:rsidR="00612BD1" w:rsidTr="00150A4B">
        <w:trPr>
          <w:cantSplit/>
          <w:trHeight w:val="3705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34B47" w:rsidRPr="00225210">
              <w:rPr>
                <w:b/>
                <w:sz w:val="22"/>
                <w:szCs w:val="22"/>
              </w:rPr>
              <w:t>a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612BD1" w:rsidRPr="00225210">
              <w:rPr>
                <w:b/>
                <w:sz w:val="22"/>
                <w:szCs w:val="22"/>
              </w:rPr>
              <w:t>Course/Program Improvements</w:t>
            </w:r>
          </w:p>
          <w:p w:rsidR="00612BD1" w:rsidRPr="00225210" w:rsidRDefault="00612BD1">
            <w:pPr>
              <w:pStyle w:val="Body"/>
              <w:rPr>
                <w:sz w:val="22"/>
                <w:szCs w:val="22"/>
              </w:rPr>
            </w:pPr>
          </w:p>
          <w:p w:rsidR="00612BD1" w:rsidRPr="00225210" w:rsidRDefault="00612BD1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Please describe what change(s) you plan to implement based on the above results</w:t>
            </w:r>
          </w:p>
          <w:p w:rsidR="00F34B47" w:rsidRPr="00225210" w:rsidRDefault="00F34B47">
            <w:pPr>
              <w:pStyle w:val="Body"/>
              <w:rPr>
                <w:sz w:val="22"/>
                <w:szCs w:val="22"/>
              </w:rPr>
            </w:pPr>
          </w:p>
          <w:p w:rsidR="009A2352" w:rsidRPr="00225210" w:rsidRDefault="009A2352">
            <w:pPr>
              <w:pStyle w:val="Body"/>
              <w:rPr>
                <w:sz w:val="22"/>
                <w:szCs w:val="22"/>
              </w:rPr>
            </w:pPr>
          </w:p>
          <w:p w:rsidR="00F34B47" w:rsidRPr="00225210" w:rsidRDefault="00B51BAD">
            <w:pPr>
              <w:pStyle w:val="Body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34B47" w:rsidRPr="00225210">
              <w:rPr>
                <w:b/>
                <w:sz w:val="22"/>
                <w:szCs w:val="22"/>
              </w:rPr>
              <w:t>b</w:t>
            </w:r>
            <w:r w:rsidR="00F34B47" w:rsidRPr="00225210">
              <w:rPr>
                <w:sz w:val="22"/>
                <w:szCs w:val="22"/>
              </w:rPr>
              <w:t xml:space="preserve">. </w:t>
            </w:r>
            <w:r w:rsidR="00F34B47" w:rsidRPr="00225210">
              <w:rPr>
                <w:b/>
                <w:sz w:val="22"/>
                <w:szCs w:val="22"/>
              </w:rPr>
              <w:t>Will this include a change to the curriculum (i.e.</w:t>
            </w:r>
            <w:r w:rsidR="00307B22" w:rsidRPr="00225210">
              <w:rPr>
                <w:b/>
                <w:sz w:val="22"/>
                <w:szCs w:val="22"/>
              </w:rPr>
              <w:t>,</w:t>
            </w:r>
            <w:r w:rsidR="00F34B47" w:rsidRPr="00225210">
              <w:rPr>
                <w:b/>
                <w:sz w:val="22"/>
                <w:szCs w:val="22"/>
              </w:rPr>
              <w:t xml:space="preserve"> course outline)?</w:t>
            </w:r>
            <w:r w:rsidR="00F34B47" w:rsidRPr="00225210">
              <w:rPr>
                <w:sz w:val="22"/>
                <w:szCs w:val="22"/>
              </w:rPr>
              <w:t xml:space="preserve">  </w:t>
            </w:r>
          </w:p>
          <w:p w:rsidR="00F34B47" w:rsidRPr="00225210" w:rsidRDefault="00F34B47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Yes</w:t>
            </w:r>
            <w:r w:rsidRPr="00225210">
              <w:rPr>
                <w:sz w:val="22"/>
                <w:szCs w:val="22"/>
                <w:u w:val="single"/>
              </w:rPr>
              <w:t xml:space="preserve">              </w:t>
            </w:r>
          </w:p>
          <w:p w:rsidR="00F34B47" w:rsidRPr="00225210" w:rsidRDefault="00F34B47">
            <w:pPr>
              <w:pStyle w:val="Body"/>
              <w:rPr>
                <w:sz w:val="22"/>
                <w:szCs w:val="22"/>
                <w:u w:val="single"/>
              </w:rPr>
            </w:pPr>
            <w:r w:rsidRPr="00225210">
              <w:rPr>
                <w:sz w:val="22"/>
                <w:szCs w:val="22"/>
              </w:rPr>
              <w:t>No</w:t>
            </w:r>
            <w:r w:rsidRPr="00225210">
              <w:rPr>
                <w:sz w:val="22"/>
                <w:szCs w:val="22"/>
                <w:u w:val="single"/>
              </w:rPr>
              <w:t xml:space="preserve">                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C746F7" w:rsidP="003508DE">
            <w:pPr>
              <w:pStyle w:val="Body"/>
            </w:pPr>
            <w:r>
              <w:t xml:space="preserve">This is an effective measure of students </w:t>
            </w:r>
            <w:r w:rsidR="003508DE">
              <w:t>understanding of basic computer architectural issues after about six weeks of class.</w:t>
            </w:r>
          </w:p>
        </w:tc>
      </w:tr>
      <w:tr w:rsidR="005A096D" w:rsidTr="00150A4B">
        <w:trPr>
          <w:cantSplit/>
          <w:trHeight w:val="5082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D9F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0B1D9F" w:rsidRPr="00225210">
              <w:rPr>
                <w:b/>
                <w:sz w:val="22"/>
                <w:szCs w:val="22"/>
              </w:rPr>
              <w:t>How did the SLO(s) contribute to student acquisition of the Institutional Learning Outcome(s) (ILOs)?</w:t>
            </w:r>
          </w:p>
          <w:p w:rsidR="0050172B" w:rsidRPr="00225210" w:rsidRDefault="0050172B" w:rsidP="005A096D">
            <w:pPr>
              <w:pStyle w:val="Body"/>
              <w:rPr>
                <w:sz w:val="22"/>
                <w:szCs w:val="22"/>
              </w:rPr>
            </w:pPr>
          </w:p>
          <w:p w:rsidR="00BB34A7" w:rsidRPr="00225210" w:rsidRDefault="00BB34A7" w:rsidP="00BB34A7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For example, if ILO #1 (communication skills) was identified as being related to this SLO, then please write a sentence or two supporting the relationship.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IVC’s 5 ILOs: 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ILO1</w:t>
            </w:r>
            <w:r w:rsidR="00307B22" w:rsidRPr="00225210">
              <w:rPr>
                <w:b/>
                <w:sz w:val="22"/>
                <w:szCs w:val="22"/>
              </w:rPr>
              <w:t xml:space="preserve"> </w:t>
            </w:r>
            <w:r w:rsidRPr="00225210">
              <w:rPr>
                <w:b/>
                <w:sz w:val="22"/>
                <w:szCs w:val="22"/>
              </w:rPr>
              <w:t xml:space="preserve">= Communication Skills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ILO2 = Critical Thinking Skills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ILO3 = Personal Responsibility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ILO4 = Information Literacy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ILO5 = Global Awareness</w:t>
            </w:r>
          </w:p>
          <w:p w:rsidR="00012065" w:rsidRPr="00225210" w:rsidRDefault="00012065" w:rsidP="00BB34A7">
            <w:pPr>
              <w:pStyle w:val="Body"/>
              <w:rPr>
                <w:sz w:val="22"/>
                <w:szCs w:val="22"/>
              </w:rPr>
            </w:pPr>
          </w:p>
          <w:p w:rsidR="00012065" w:rsidRPr="00225210" w:rsidRDefault="00012065" w:rsidP="00BB34A7">
            <w:pPr>
              <w:pStyle w:val="Body"/>
              <w:rPr>
                <w:b/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6F7" w:rsidRDefault="00C746F7" w:rsidP="00C746F7">
            <w:pPr>
              <w:pStyle w:val="Body"/>
            </w:pPr>
            <w:r>
              <w:t xml:space="preserve">ILO1: Students must communicate by reading the </w:t>
            </w:r>
            <w:r w:rsidR="003508DE">
              <w:t>text and answering essay questions.</w:t>
            </w:r>
          </w:p>
          <w:p w:rsidR="00C746F7" w:rsidRDefault="00C746F7" w:rsidP="00C746F7">
            <w:pPr>
              <w:pStyle w:val="Body"/>
            </w:pPr>
          </w:p>
          <w:p w:rsidR="00C746F7" w:rsidRDefault="00C746F7" w:rsidP="00C746F7">
            <w:pPr>
              <w:pStyle w:val="Body"/>
            </w:pPr>
            <w:r>
              <w:t xml:space="preserve">ILO2: </w:t>
            </w:r>
            <w:r w:rsidR="003508DE">
              <w:t>The questions</w:t>
            </w:r>
            <w:r>
              <w:t xml:space="preserve"> require s</w:t>
            </w:r>
            <w:r w:rsidR="003508DE">
              <w:t xml:space="preserve">tudents to think about computer architecture </w:t>
            </w:r>
            <w:r>
              <w:t xml:space="preserve">related </w:t>
            </w:r>
            <w:r w:rsidR="003508DE">
              <w:t>problems.</w:t>
            </w:r>
            <w:r>
              <w:t>.</w:t>
            </w:r>
          </w:p>
          <w:p w:rsidR="00C746F7" w:rsidRDefault="00C746F7" w:rsidP="00C746F7">
            <w:pPr>
              <w:pStyle w:val="Body"/>
            </w:pPr>
          </w:p>
          <w:p w:rsidR="00C746F7" w:rsidRDefault="00C746F7" w:rsidP="00C746F7">
            <w:pPr>
              <w:pStyle w:val="Body"/>
            </w:pPr>
            <w:r>
              <w:t>ILO4: Students learn to use computers to improve their ability to gather and evaluate information</w:t>
            </w:r>
            <w:r w:rsidR="003508DE">
              <w:t xml:space="preserve"> from the internet</w:t>
            </w:r>
            <w:r>
              <w:t>.</w:t>
            </w:r>
          </w:p>
          <w:p w:rsidR="000B1D9F" w:rsidRDefault="000B1D9F" w:rsidP="000B1D9F">
            <w:pPr>
              <w:pStyle w:val="Body"/>
            </w:pPr>
          </w:p>
          <w:p w:rsidR="000B1D9F" w:rsidRDefault="000B1D9F" w:rsidP="000B1D9F">
            <w:pPr>
              <w:pStyle w:val="Body"/>
            </w:pPr>
          </w:p>
        </w:tc>
      </w:tr>
      <w:tr w:rsidR="00612BD1" w:rsidTr="00150A4B">
        <w:trPr>
          <w:cantSplit/>
          <w:trHeight w:val="2800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B51BAD" w:rsidP="005A096D">
            <w:pPr>
              <w:pStyle w:val="Body"/>
              <w:rPr>
                <w:b/>
              </w:rPr>
            </w:pPr>
            <w:r>
              <w:rPr>
                <w:b/>
              </w:rPr>
              <w:t>6</w:t>
            </w:r>
            <w:r w:rsidR="005A096D">
              <w:rPr>
                <w:b/>
              </w:rPr>
              <w:t xml:space="preserve">. </w:t>
            </w:r>
            <w:r w:rsidR="00225210">
              <w:rPr>
                <w:b/>
              </w:rPr>
              <w:t>Next Steps</w:t>
            </w:r>
          </w:p>
          <w:p w:rsidR="00612BD1" w:rsidRDefault="00612BD1">
            <w:pPr>
              <w:pStyle w:val="Body"/>
            </w:pPr>
          </w:p>
          <w:p w:rsidR="00012065" w:rsidRPr="009A2352" w:rsidRDefault="00612BD1">
            <w:pPr>
              <w:pStyle w:val="Body"/>
              <w:rPr>
                <w:b/>
              </w:rPr>
            </w:pPr>
            <w:r w:rsidRPr="009A2352">
              <w:rPr>
                <w:b/>
              </w:rPr>
              <w:t xml:space="preserve">Was the process effective? Will you change the </w:t>
            </w:r>
            <w:r w:rsidR="0066422B">
              <w:rPr>
                <w:b/>
              </w:rPr>
              <w:t>outcome/assessment</w:t>
            </w:r>
            <w:r w:rsidRPr="009A2352">
              <w:rPr>
                <w:b/>
              </w:rPr>
              <w:t xml:space="preserve"> (e.g.</w:t>
            </w:r>
            <w:r w:rsidR="00307B22">
              <w:rPr>
                <w:b/>
              </w:rPr>
              <w:t>,</w:t>
            </w:r>
            <w:r w:rsidRPr="009A2352">
              <w:rPr>
                <w:b/>
              </w:rPr>
              <w:t xml:space="preserve"> alter the SLO, assessment, faculty discussion process, strategy for providing SLO to students)?  </w:t>
            </w:r>
          </w:p>
          <w:p w:rsidR="00612BD1" w:rsidRDefault="00612BD1">
            <w:pPr>
              <w:pStyle w:val="Body"/>
            </w:pPr>
            <w:r w:rsidRPr="009A2352">
              <w:rPr>
                <w:b/>
              </w:rPr>
              <w:t>If so, how?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C746F7">
            <w:pPr>
              <w:pStyle w:val="Body"/>
            </w:pPr>
            <w:r>
              <w:t>Need a few more cycles of this SLO.</w:t>
            </w:r>
          </w:p>
        </w:tc>
      </w:tr>
      <w:tr w:rsidR="00612BD1" w:rsidTr="00150A4B">
        <w:trPr>
          <w:cantSplit/>
          <w:trHeight w:val="1400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612BD1" w:rsidRPr="00225210">
              <w:rPr>
                <w:b/>
                <w:sz w:val="22"/>
                <w:szCs w:val="22"/>
              </w:rPr>
              <w:t>After Thoughts</w:t>
            </w:r>
          </w:p>
          <w:p w:rsidR="00612BD1" w:rsidRPr="00225210" w:rsidRDefault="00612BD1">
            <w:pPr>
              <w:pStyle w:val="Body"/>
              <w:rPr>
                <w:sz w:val="22"/>
                <w:szCs w:val="22"/>
              </w:rPr>
            </w:pPr>
          </w:p>
          <w:p w:rsidR="00612BD1" w:rsidRPr="009A2352" w:rsidRDefault="00612BD1">
            <w:pPr>
              <w:pStyle w:val="Body"/>
              <w:rPr>
                <w:b/>
              </w:rPr>
            </w:pPr>
            <w:r w:rsidRPr="00225210">
              <w:rPr>
                <w:b/>
                <w:sz w:val="22"/>
                <w:szCs w:val="22"/>
              </w:rPr>
              <w:t>Feel free to celebrate, vent, or otherwise discuss the process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612BD1">
            <w:pPr>
              <w:pStyle w:val="Body"/>
            </w:pPr>
          </w:p>
        </w:tc>
      </w:tr>
    </w:tbl>
    <w:p w:rsidR="00E259AF" w:rsidRDefault="00E259AF">
      <w:pPr>
        <w:pStyle w:val="Body"/>
        <w:rPr>
          <w:rFonts w:ascii="Times New Roman" w:eastAsia="Times New Roman" w:hAnsi="Times New Roman"/>
          <w:color w:val="auto"/>
          <w:sz w:val="20"/>
          <w:lang w:eastAsia="en-US"/>
        </w:rPr>
      </w:pPr>
    </w:p>
    <w:p w:rsidR="00B90468" w:rsidRDefault="00B90468">
      <w:pPr>
        <w:pStyle w:val="Body"/>
        <w:rPr>
          <w:rFonts w:ascii="Times New Roman" w:eastAsia="Times New Roman" w:hAnsi="Times New Roman"/>
          <w:color w:val="auto"/>
          <w:sz w:val="20"/>
          <w:lang w:eastAsia="en-US"/>
        </w:rPr>
      </w:pPr>
    </w:p>
    <w:p w:rsidR="00225210" w:rsidRPr="00F96D83" w:rsidRDefault="00225210">
      <w:pPr>
        <w:pStyle w:val="Body"/>
        <w:rPr>
          <w:rFonts w:eastAsia="Times New Roman"/>
          <w:color w:val="auto"/>
          <w:szCs w:val="24"/>
          <w:lang w:eastAsia="en-US"/>
        </w:rPr>
      </w:pPr>
      <w:r w:rsidRPr="00F96D83">
        <w:rPr>
          <w:rFonts w:eastAsia="Times New Roman"/>
          <w:color w:val="auto"/>
          <w:szCs w:val="24"/>
          <w:lang w:eastAsia="en-US"/>
        </w:rPr>
        <w:t>For instructions on how to fill out this form, click here:</w:t>
      </w:r>
    </w:p>
    <w:p w:rsidR="00225210" w:rsidRPr="00F96D83" w:rsidRDefault="00225210">
      <w:pPr>
        <w:pStyle w:val="Body"/>
        <w:rPr>
          <w:rFonts w:eastAsia="Times New Roman"/>
          <w:color w:val="auto"/>
          <w:szCs w:val="24"/>
          <w:lang w:eastAsia="en-US"/>
        </w:rPr>
      </w:pPr>
    </w:p>
    <w:p w:rsidR="00B90468" w:rsidRPr="00F96D83" w:rsidRDefault="00225210">
      <w:pPr>
        <w:pStyle w:val="Body"/>
        <w:rPr>
          <w:rFonts w:eastAsia="Times New Roman"/>
          <w:color w:val="auto"/>
          <w:szCs w:val="24"/>
          <w:lang w:eastAsia="en-US"/>
        </w:rPr>
      </w:pPr>
      <w:hyperlink r:id="rId7" w:history="1">
        <w:r w:rsidRPr="00F96D83">
          <w:rPr>
            <w:rStyle w:val="Hyperlink"/>
            <w:rFonts w:eastAsia="Times New Roman"/>
            <w:szCs w:val="24"/>
            <w:lang w:eastAsia="en-US"/>
          </w:rPr>
          <w:t>SLO Cycle Assessment Form Guidelines</w:t>
        </w:r>
      </w:hyperlink>
    </w:p>
    <w:p w:rsidR="00F96D83" w:rsidRDefault="00F96D83">
      <w:pPr>
        <w:pStyle w:val="Body"/>
        <w:rPr>
          <w:rFonts w:eastAsia="Times New Roman"/>
          <w:color w:val="auto"/>
          <w:szCs w:val="24"/>
          <w:lang w:eastAsia="en-US"/>
        </w:rPr>
      </w:pPr>
    </w:p>
    <w:p w:rsidR="00225210" w:rsidRPr="00F96D83" w:rsidRDefault="00225210">
      <w:pPr>
        <w:pStyle w:val="Body"/>
        <w:rPr>
          <w:rFonts w:eastAsia="Times New Roman"/>
          <w:color w:val="auto"/>
          <w:szCs w:val="24"/>
          <w:lang w:eastAsia="en-US"/>
        </w:rPr>
      </w:pPr>
      <w:r w:rsidRPr="00F96D83">
        <w:rPr>
          <w:rFonts w:eastAsia="Times New Roman"/>
          <w:color w:val="auto"/>
          <w:szCs w:val="24"/>
          <w:lang w:eastAsia="en-US"/>
        </w:rPr>
        <w:t>Or visit the IVC SLO Website:  http://www.imperial.edu/faculty-and-staff/campus-committees/student-learning-outcomes/slo-forms-and-handouts/</w:t>
      </w:r>
    </w:p>
    <w:sectPr w:rsidR="00225210" w:rsidRPr="00F96D83" w:rsidSect="0022521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604" w:rsidRDefault="00620604">
      <w:r>
        <w:separator/>
      </w:r>
    </w:p>
  </w:endnote>
  <w:endnote w:type="continuationSeparator" w:id="0">
    <w:p w:rsidR="00620604" w:rsidRDefault="00620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210" w:rsidRDefault="00225210">
    <w:pPr>
      <w:pStyle w:val="HeaderFooter"/>
      <w:rPr>
        <w:rFonts w:ascii="Times New Roman" w:eastAsia="Times New Roman" w:hAnsi="Times New Roman"/>
        <w:color w:val="auto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210" w:rsidRDefault="00225210">
    <w:pPr>
      <w:pStyle w:val="HeaderFooter"/>
      <w:rPr>
        <w:rFonts w:ascii="Times New Roman" w:eastAsia="Times New Roman" w:hAnsi="Times New Roman"/>
        <w:color w:val="auto"/>
        <w:lang w:val="en-US"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604" w:rsidRDefault="00620604">
      <w:r>
        <w:separator/>
      </w:r>
    </w:p>
  </w:footnote>
  <w:footnote w:type="continuationSeparator" w:id="0">
    <w:p w:rsidR="00620604" w:rsidRDefault="00620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210" w:rsidRDefault="00225210">
    <w:pPr>
      <w:pStyle w:val="HeaderFooter"/>
      <w:rPr>
        <w:rFonts w:ascii="Times New Roman" w:eastAsia="Times New Roman" w:hAnsi="Times New Roman"/>
        <w:color w:val="auto"/>
        <w:lang w:val="en-US" w:eastAsia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210" w:rsidRDefault="00225210">
    <w:pPr>
      <w:pStyle w:val="HeaderFooter"/>
      <w:rPr>
        <w:rFonts w:ascii="Times New Roman" w:eastAsia="Times New Roman" w:hAnsi="Times New Roman"/>
        <w:color w:val="auto"/>
        <w:lang w:val="en-US"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FF4D6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00000003"/>
    <w:multiLevelType w:val="multilevel"/>
    <w:tmpl w:val="894EE875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>
    <w:nsid w:val="00000004"/>
    <w:multiLevelType w:val="multilevel"/>
    <w:tmpl w:val="894EE876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>
    <w:nsid w:val="00000005"/>
    <w:multiLevelType w:val="multilevel"/>
    <w:tmpl w:val="894EE877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6">
    <w:nsid w:val="23662940"/>
    <w:multiLevelType w:val="hybridMultilevel"/>
    <w:tmpl w:val="6B9A9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16154"/>
    <w:multiLevelType w:val="hybridMultilevel"/>
    <w:tmpl w:val="F9E42A1C"/>
    <w:lvl w:ilvl="0" w:tplc="705AC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B62B1"/>
    <w:rsid w:val="00012065"/>
    <w:rsid w:val="00093CA0"/>
    <w:rsid w:val="000B1D9F"/>
    <w:rsid w:val="00150A4B"/>
    <w:rsid w:val="001B62B1"/>
    <w:rsid w:val="002006B8"/>
    <w:rsid w:val="00225210"/>
    <w:rsid w:val="00244A2B"/>
    <w:rsid w:val="00307B22"/>
    <w:rsid w:val="003508DE"/>
    <w:rsid w:val="003721DC"/>
    <w:rsid w:val="003C2067"/>
    <w:rsid w:val="0050172B"/>
    <w:rsid w:val="00541563"/>
    <w:rsid w:val="005A096D"/>
    <w:rsid w:val="005A759D"/>
    <w:rsid w:val="00612BD1"/>
    <w:rsid w:val="00620604"/>
    <w:rsid w:val="0066422B"/>
    <w:rsid w:val="007214D3"/>
    <w:rsid w:val="008871F7"/>
    <w:rsid w:val="009070CD"/>
    <w:rsid w:val="009A2352"/>
    <w:rsid w:val="00A11267"/>
    <w:rsid w:val="00A17D26"/>
    <w:rsid w:val="00B51BAD"/>
    <w:rsid w:val="00B90468"/>
    <w:rsid w:val="00BB34A7"/>
    <w:rsid w:val="00BB3A23"/>
    <w:rsid w:val="00C2698F"/>
    <w:rsid w:val="00C27766"/>
    <w:rsid w:val="00C746F7"/>
    <w:rsid w:val="00CC5EC7"/>
    <w:rsid w:val="00CD191B"/>
    <w:rsid w:val="00D11B69"/>
    <w:rsid w:val="00E259AF"/>
    <w:rsid w:val="00ED6FE5"/>
    <w:rsid w:val="00EF6782"/>
    <w:rsid w:val="00F12A23"/>
    <w:rsid w:val="00F34B47"/>
    <w:rsid w:val="00F96D83"/>
    <w:rsid w:val="00FE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locked/>
    <w:rsid w:val="00225210"/>
    <w:rPr>
      <w:color w:val="0000FF"/>
      <w:u w:val="single"/>
    </w:rPr>
  </w:style>
  <w:style w:type="character" w:styleId="FollowedHyperlink">
    <w:name w:val="FollowedHyperlink"/>
    <w:locked/>
    <w:rsid w:val="00B51BA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locked/>
    <w:rsid w:val="002006B8"/>
    <w:pPr>
      <w:spacing w:before="100" w:beforeAutospacing="1" w:after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mperial.edu/ivc/files/student_learning_outcomes/Forms/DRAFT%20SLO%20Cycle%20Assessment%20Form%20Guidelines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2716</CharactersWithSpaces>
  <SharedDoc>false</SharedDoc>
  <HLinks>
    <vt:vector size="6" baseType="variant">
      <vt:variant>
        <vt:i4>8323194</vt:i4>
      </vt:variant>
      <vt:variant>
        <vt:i4>0</vt:i4>
      </vt:variant>
      <vt:variant>
        <vt:i4>0</vt:i4>
      </vt:variant>
      <vt:variant>
        <vt:i4>5</vt:i4>
      </vt:variant>
      <vt:variant>
        <vt:lpwstr>http://www.imperial.edu/ivc/files/student_learning_outcomes/Forms/DRAFT SLO Cycle Assessment Form Guidelines.docx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Pfister</dc:creator>
  <cp:lastModifiedBy>Rick Castrapel</cp:lastModifiedBy>
  <cp:revision>2</cp:revision>
  <cp:lastPrinted>2012-08-30T22:15:00Z</cp:lastPrinted>
  <dcterms:created xsi:type="dcterms:W3CDTF">2012-12-13T21:58:00Z</dcterms:created>
  <dcterms:modified xsi:type="dcterms:W3CDTF">2012-12-13T21:58:00Z</dcterms:modified>
</cp:coreProperties>
</file>