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AF" w:rsidRPr="00225210" w:rsidRDefault="00E259AF">
      <w:pPr>
        <w:pStyle w:val="Body"/>
        <w:jc w:val="center"/>
        <w:rPr>
          <w:b/>
          <w:sz w:val="28"/>
          <w:szCs w:val="28"/>
        </w:rPr>
      </w:pPr>
      <w:r w:rsidRPr="00225210">
        <w:rPr>
          <w:b/>
          <w:sz w:val="28"/>
          <w:szCs w:val="28"/>
        </w:rPr>
        <w:t xml:space="preserve">SLO </w:t>
      </w:r>
      <w:r w:rsidR="001B62B1" w:rsidRPr="00225210">
        <w:rPr>
          <w:b/>
          <w:sz w:val="28"/>
          <w:szCs w:val="28"/>
        </w:rPr>
        <w:t xml:space="preserve">Cycle </w:t>
      </w:r>
      <w:r w:rsidRPr="00225210">
        <w:rPr>
          <w:b/>
          <w:sz w:val="28"/>
          <w:szCs w:val="28"/>
        </w:rPr>
        <w:t>Assessment Form</w:t>
      </w:r>
    </w:p>
    <w:p w:rsidR="00225210" w:rsidRDefault="00150A4B">
      <w:pPr>
        <w:pStyle w:val="Body"/>
        <w:jc w:val="center"/>
        <w:rPr>
          <w:b/>
        </w:rPr>
      </w:pPr>
      <w:r>
        <w:rPr>
          <w:b/>
        </w:rPr>
        <w:t>Please type on this</w:t>
      </w:r>
      <w:r w:rsidR="00225210">
        <w:rPr>
          <w:b/>
        </w:rPr>
        <w:t xml:space="preserve"> form. Do not submit handwritten forms.  </w:t>
      </w:r>
    </w:p>
    <w:p w:rsidR="00E259AF" w:rsidRDefault="00E259AF">
      <w:pPr>
        <w:pStyle w:val="Body"/>
      </w:pPr>
    </w:p>
    <w:tbl>
      <w:tblPr>
        <w:tblW w:w="10980" w:type="dxa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10"/>
        <w:gridCol w:w="1493"/>
        <w:gridCol w:w="577"/>
        <w:gridCol w:w="2501"/>
        <w:gridCol w:w="4699"/>
      </w:tblGrid>
      <w:tr w:rsidR="00E259AF" w:rsidTr="00EF6782">
        <w:trPr>
          <w:cantSplit/>
          <w:trHeight w:val="582"/>
        </w:trPr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EC7" w:rsidRPr="00225210" w:rsidRDefault="00CC5EC7" w:rsidP="00EF6782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Course: </w:t>
            </w:r>
          </w:p>
          <w:p w:rsidR="00E259AF" w:rsidRPr="00225210" w:rsidRDefault="00631A00" w:rsidP="00CC5EC7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BIOL 202</w:t>
            </w: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2B1" w:rsidRDefault="00225210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Semester data </w:t>
            </w:r>
            <w:r w:rsidR="00CC5EC7" w:rsidRPr="00225210">
              <w:rPr>
                <w:b/>
                <w:sz w:val="22"/>
                <w:szCs w:val="22"/>
              </w:rPr>
              <w:t xml:space="preserve">collected:  </w:t>
            </w:r>
          </w:p>
          <w:p w:rsidR="00631A00" w:rsidRPr="00225210" w:rsidRDefault="00631A00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FALL 2012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5A096D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Date</w:t>
            </w:r>
            <w:r w:rsidR="00CC5EC7" w:rsidRPr="00225210">
              <w:rPr>
                <w:b/>
                <w:sz w:val="22"/>
                <w:szCs w:val="22"/>
              </w:rPr>
              <w:t xml:space="preserve"> </w:t>
            </w:r>
            <w:r w:rsidR="00225210" w:rsidRPr="00225210">
              <w:rPr>
                <w:b/>
                <w:sz w:val="22"/>
                <w:szCs w:val="22"/>
              </w:rPr>
              <w:t>this form was c</w:t>
            </w:r>
            <w:r w:rsidR="00CC5EC7" w:rsidRPr="00225210">
              <w:rPr>
                <w:b/>
                <w:sz w:val="22"/>
                <w:szCs w:val="22"/>
              </w:rPr>
              <w:t xml:space="preserve">ompleted:  </w:t>
            </w:r>
          </w:p>
          <w:p w:rsidR="00B63375" w:rsidRPr="00225210" w:rsidRDefault="00B63375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11/14/12</w:t>
            </w:r>
          </w:p>
        </w:tc>
      </w:tr>
      <w:tr w:rsidR="00C27766" w:rsidTr="00150A4B">
        <w:trPr>
          <w:cantSplit/>
          <w:trHeight w:val="112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66" w:rsidRDefault="00C27766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offered:</w:t>
            </w:r>
          </w:p>
          <w:p w:rsidR="00631A00" w:rsidRDefault="00631A00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</w:p>
          <w:p w:rsidR="00631A00" w:rsidRPr="00225210" w:rsidRDefault="00631A00" w:rsidP="00CD191B">
            <w:pPr>
              <w:pStyle w:val="Body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Default="00C27766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assessed:</w:t>
            </w:r>
          </w:p>
          <w:p w:rsidR="00631A00" w:rsidRDefault="00631A00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</w:p>
          <w:p w:rsidR="00631A00" w:rsidRPr="00225210" w:rsidRDefault="00631A00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Data Collected from:  </w:t>
            </w:r>
            <w:r w:rsidR="00CD191B" w:rsidRPr="00225210">
              <w:rPr>
                <w:b/>
                <w:sz w:val="22"/>
                <w:szCs w:val="22"/>
              </w:rPr>
              <w:t>(Check all that apply)</w:t>
            </w:r>
          </w:p>
          <w:p w:rsidR="00C27766" w:rsidRPr="00225210" w:rsidRDefault="00C27766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FT Faculty ___</w:t>
            </w:r>
            <w:r w:rsidR="00631A00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     PT </w:t>
            </w:r>
            <w:r w:rsidR="00C27766" w:rsidRPr="00225210">
              <w:rPr>
                <w:sz w:val="22"/>
                <w:szCs w:val="22"/>
              </w:rPr>
              <w:t>Faculty ______</w:t>
            </w:r>
          </w:p>
          <w:p w:rsidR="00CD191B" w:rsidRPr="00225210" w:rsidRDefault="00CD191B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27766" w:rsidP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Day __</w:t>
            </w:r>
            <w:r w:rsidR="00F05ACC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____  Evening _____ </w:t>
            </w:r>
            <w:r w:rsidR="00CD191B" w:rsidRPr="00225210">
              <w:rPr>
                <w:sz w:val="22"/>
                <w:szCs w:val="22"/>
              </w:rPr>
              <w:t>Hybrid/</w:t>
            </w:r>
            <w:r w:rsidRPr="00225210">
              <w:rPr>
                <w:sz w:val="22"/>
                <w:szCs w:val="22"/>
              </w:rPr>
              <w:t>Online_____</w:t>
            </w:r>
            <w:r w:rsidR="00EF6782">
              <w:rPr>
                <w:sz w:val="22"/>
                <w:szCs w:val="22"/>
              </w:rPr>
              <w:t xml:space="preserve"> Weekend______</w:t>
            </w:r>
          </w:p>
        </w:tc>
      </w:tr>
      <w:tr w:rsidR="00E259AF" w:rsidTr="00150A4B">
        <w:trPr>
          <w:cantSplit/>
          <w:trHeight w:val="87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59AF" w:rsidRPr="00225210">
              <w:rPr>
                <w:b/>
                <w:sz w:val="22"/>
                <w:szCs w:val="22"/>
              </w:rPr>
              <w:t>. People involved in summarizing &amp; evaluating data</w:t>
            </w:r>
            <w:r w:rsidR="005A096D" w:rsidRPr="00225210">
              <w:rPr>
                <w:b/>
                <w:sz w:val="22"/>
                <w:szCs w:val="22"/>
              </w:rPr>
              <w:t xml:space="preserve"> (minimum of two)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F05ACC" w:rsidRDefault="00631A00">
            <w:pPr>
              <w:pStyle w:val="Body"/>
              <w:rPr>
                <w:sz w:val="28"/>
                <w:szCs w:val="28"/>
              </w:rPr>
            </w:pPr>
            <w:r w:rsidRPr="00F05ACC">
              <w:rPr>
                <w:sz w:val="28"/>
                <w:szCs w:val="28"/>
              </w:rPr>
              <w:t>Susan Moss (primary)</w:t>
            </w:r>
          </w:p>
          <w:p w:rsidR="00631A00" w:rsidRDefault="00631A00">
            <w:pPr>
              <w:pStyle w:val="Body"/>
            </w:pPr>
            <w:r>
              <w:t>Tom Morrell</w:t>
            </w:r>
          </w:p>
        </w:tc>
      </w:tr>
      <w:tr w:rsidR="0050172B" w:rsidTr="00150A4B">
        <w:trPr>
          <w:cantSplit/>
          <w:trHeight w:val="75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225210" w:rsidRDefault="00B51BAD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0172B" w:rsidRPr="00225210">
              <w:rPr>
                <w:b/>
                <w:sz w:val="22"/>
                <w:szCs w:val="22"/>
              </w:rPr>
              <w:t>. Please list the SL</w:t>
            </w:r>
            <w:r w:rsidR="00225210" w:rsidRPr="00225210">
              <w:rPr>
                <w:b/>
                <w:sz w:val="22"/>
                <w:szCs w:val="22"/>
              </w:rPr>
              <w:t xml:space="preserve">O(s) that was (were) assessed.  Include the description listed on the Course Record of Outline.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Default="00631A00">
            <w:pPr>
              <w:pStyle w:val="Body"/>
            </w:pPr>
            <w:r>
              <w:t>SLO 1</w:t>
            </w:r>
          </w:p>
          <w:p w:rsidR="00631A00" w:rsidRDefault="00631A00">
            <w:pPr>
              <w:pStyle w:val="Body"/>
            </w:pPr>
            <w:r>
              <w:t>Display critical thought related to key concepts in human anatomy and physiology using written forms of expression and examination.</w:t>
            </w:r>
          </w:p>
        </w:tc>
      </w:tr>
      <w:tr w:rsidR="00612BD1" w:rsidTr="00150A4B">
        <w:trPr>
          <w:cantSplit/>
          <w:trHeight w:val="372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B3693D">
              <w:rPr>
                <w:b/>
                <w:sz w:val="22"/>
                <w:szCs w:val="22"/>
              </w:rPr>
              <w:t>R</w:t>
            </w:r>
            <w:r w:rsidR="00612BD1" w:rsidRPr="00225210">
              <w:rPr>
                <w:b/>
                <w:sz w:val="22"/>
                <w:szCs w:val="22"/>
              </w:rPr>
              <w:t>esults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225210" w:rsidRPr="00225210" w:rsidRDefault="00612BD1" w:rsidP="003C206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 xml:space="preserve">Briefly summarize the </w:t>
            </w:r>
            <w:r w:rsidR="00225210" w:rsidRPr="00225210">
              <w:rPr>
                <w:sz w:val="22"/>
                <w:szCs w:val="22"/>
              </w:rPr>
              <w:t>data. (Please see instructions).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B63375">
            <w:pPr>
              <w:pStyle w:val="Body"/>
            </w:pPr>
            <w:r>
              <w:t>As part of the</w:t>
            </w:r>
            <w:r w:rsidR="00B3693D">
              <w:t xml:space="preserve"> exam on the cardiovascular system, I included a 10-pt question in which students were given a list of ailments and asked to determine which</w:t>
            </w:r>
            <w:r w:rsidR="00F05ACC">
              <w:t xml:space="preserve"> aspect of the </w:t>
            </w:r>
            <w:proofErr w:type="gramStart"/>
            <w:r w:rsidR="00F05ACC">
              <w:t>cardiovascular  system</w:t>
            </w:r>
            <w:proofErr w:type="gramEnd"/>
            <w:r w:rsidR="00F05ACC">
              <w:t xml:space="preserve"> was likely malfunctioning. For instance, one ailment listed was “Your blood p</w:t>
            </w:r>
            <w:r>
              <w:t>ressure is not remaining steady.</w:t>
            </w:r>
            <w:r w:rsidR="00F05ACC">
              <w:t xml:space="preserve">” </w:t>
            </w:r>
            <w:r>
              <w:t xml:space="preserve">Of the options provided, </w:t>
            </w:r>
            <w:r w:rsidR="00F05ACC">
              <w:t>they should have chosen “baroreceptors” as the malfunctioning structure since baroreceptors monitor blood press</w:t>
            </w:r>
            <w:r w:rsidR="00C8126F">
              <w:t>ure</w:t>
            </w:r>
            <w:r>
              <w:t xml:space="preserve"> and are </w:t>
            </w:r>
            <w:proofErr w:type="gramStart"/>
            <w:r>
              <w:t>key</w:t>
            </w:r>
            <w:proofErr w:type="gramEnd"/>
            <w:r>
              <w:t xml:space="preserve"> </w:t>
            </w:r>
            <w:r w:rsidR="00523742">
              <w:t>to keeping it steady</w:t>
            </w:r>
            <w:r w:rsidR="00C8126F">
              <w:t>. This type of test question</w:t>
            </w:r>
            <w:r w:rsidR="00F05ACC">
              <w:t xml:space="preserve"> requires students to </w:t>
            </w:r>
            <w:r w:rsidR="00C8126F">
              <w:t xml:space="preserve">understand the material well and </w:t>
            </w:r>
            <w:r w:rsidR="00F05ACC">
              <w:t>apply their knowledge</w:t>
            </w:r>
            <w:r w:rsidR="00C8126F">
              <w:t xml:space="preserve"> to diagnose a problem. It is a good exercise in critical thinking.</w:t>
            </w:r>
          </w:p>
          <w:p w:rsidR="00C8126F" w:rsidRDefault="00C8126F">
            <w:pPr>
              <w:pStyle w:val="Body"/>
            </w:pPr>
            <w:r>
              <w:t>There were 26 students in the class and the average grade on that question was 78.5%.</w:t>
            </w:r>
          </w:p>
        </w:tc>
      </w:tr>
      <w:tr w:rsidR="00612BD1" w:rsidTr="00150A4B">
        <w:trPr>
          <w:cantSplit/>
          <w:trHeight w:val="3705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a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Course/Program Improvements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225210" w:rsidRDefault="00612BD1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Please describe what change(s) you plan to implement based on the above results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</w:p>
          <w:p w:rsidR="009A2352" w:rsidRPr="00225210" w:rsidRDefault="009A2352">
            <w:pPr>
              <w:pStyle w:val="Body"/>
              <w:rPr>
                <w:sz w:val="22"/>
                <w:szCs w:val="22"/>
              </w:rPr>
            </w:pPr>
          </w:p>
          <w:p w:rsidR="00F34B47" w:rsidRPr="00225210" w:rsidRDefault="00B51BAD">
            <w:pPr>
              <w:pStyle w:val="Body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b</w:t>
            </w:r>
            <w:r w:rsidR="00F34B47" w:rsidRPr="00225210">
              <w:rPr>
                <w:sz w:val="22"/>
                <w:szCs w:val="22"/>
              </w:rPr>
              <w:t xml:space="preserve">. </w:t>
            </w:r>
            <w:r w:rsidR="00F34B47" w:rsidRPr="00225210">
              <w:rPr>
                <w:b/>
                <w:sz w:val="22"/>
                <w:szCs w:val="22"/>
              </w:rPr>
              <w:t>Will this include a change to the curriculum (i.e.</w:t>
            </w:r>
            <w:r w:rsidR="00307B22" w:rsidRPr="00225210">
              <w:rPr>
                <w:b/>
                <w:sz w:val="22"/>
                <w:szCs w:val="22"/>
              </w:rPr>
              <w:t>,</w:t>
            </w:r>
            <w:r w:rsidR="00F34B47" w:rsidRPr="00225210">
              <w:rPr>
                <w:b/>
                <w:sz w:val="22"/>
                <w:szCs w:val="22"/>
              </w:rPr>
              <w:t xml:space="preserve"> course outline)?</w:t>
            </w:r>
            <w:r w:rsidR="00F34B47" w:rsidRPr="00225210">
              <w:rPr>
                <w:sz w:val="22"/>
                <w:szCs w:val="22"/>
              </w:rPr>
              <w:t xml:space="preserve">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Yes</w:t>
            </w:r>
            <w:r w:rsidRPr="00225210">
              <w:rPr>
                <w:sz w:val="22"/>
                <w:szCs w:val="22"/>
                <w:u w:val="single"/>
              </w:rPr>
              <w:t xml:space="preserve">            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  <w:u w:val="single"/>
              </w:rPr>
            </w:pPr>
            <w:r w:rsidRPr="00225210">
              <w:rPr>
                <w:sz w:val="22"/>
                <w:szCs w:val="22"/>
              </w:rPr>
              <w:t>No</w:t>
            </w:r>
            <w:r w:rsidRPr="00225210">
              <w:rPr>
                <w:sz w:val="22"/>
                <w:szCs w:val="22"/>
                <w:u w:val="single"/>
              </w:rPr>
              <w:t xml:space="preserve">        </w:t>
            </w:r>
            <w:r w:rsidR="00B63375">
              <w:rPr>
                <w:sz w:val="22"/>
                <w:szCs w:val="22"/>
                <w:u w:val="single"/>
              </w:rPr>
              <w:t>x</w:t>
            </w:r>
            <w:r w:rsidRPr="00225210">
              <w:rPr>
                <w:sz w:val="22"/>
                <w:szCs w:val="22"/>
                <w:u w:val="single"/>
              </w:rPr>
              <w:t xml:space="preserve">      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C8126F">
            <w:pPr>
              <w:pStyle w:val="Body"/>
            </w:pPr>
            <w:r>
              <w:t>I do not plan to change the question because it elicits thinking and clearly demonstrates if students understand what’s been covered in class.</w:t>
            </w:r>
          </w:p>
        </w:tc>
      </w:tr>
      <w:tr w:rsidR="005A096D" w:rsidTr="00150A4B">
        <w:trPr>
          <w:cantSplit/>
          <w:trHeight w:val="5082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0B1D9F" w:rsidRPr="00225210">
              <w:rPr>
                <w:b/>
                <w:sz w:val="22"/>
                <w:szCs w:val="22"/>
              </w:rPr>
              <w:t>How did the SLO(s) contribute to student acquisition of the Institutional Learning Outcome(s) (ILOs)?</w:t>
            </w:r>
          </w:p>
          <w:p w:rsidR="0050172B" w:rsidRPr="00225210" w:rsidRDefault="0050172B" w:rsidP="005A096D">
            <w:pPr>
              <w:pStyle w:val="Body"/>
              <w:rPr>
                <w:sz w:val="22"/>
                <w:szCs w:val="22"/>
              </w:rPr>
            </w:pPr>
          </w:p>
          <w:p w:rsidR="00BB34A7" w:rsidRPr="00225210" w:rsidRDefault="00BB34A7" w:rsidP="00BB34A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For example, if ILO #1 (communication skills) was identified as being related to this SLO, then please write a sentence or two supporting the relationship.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IVC’s 5 ILOs: 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ILO1</w:t>
            </w:r>
            <w:r w:rsidR="00307B22" w:rsidRPr="00225210">
              <w:rPr>
                <w:b/>
                <w:sz w:val="22"/>
                <w:szCs w:val="22"/>
              </w:rPr>
              <w:t xml:space="preserve"> </w:t>
            </w:r>
            <w:r w:rsidRPr="00225210">
              <w:rPr>
                <w:b/>
                <w:sz w:val="22"/>
                <w:szCs w:val="22"/>
              </w:rPr>
              <w:t xml:space="preserve">= Communication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ILO2 = Critical Thinking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ILO3 = Personal Responsibility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ILO4 = Information Literacy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ILO5 = Global Awareness</w:t>
            </w:r>
          </w:p>
          <w:p w:rsidR="00012065" w:rsidRPr="00225210" w:rsidRDefault="00012065" w:rsidP="00BB34A7">
            <w:pPr>
              <w:pStyle w:val="Body"/>
              <w:rPr>
                <w:sz w:val="22"/>
                <w:szCs w:val="22"/>
              </w:rPr>
            </w:pPr>
          </w:p>
          <w:p w:rsidR="00012065" w:rsidRPr="00225210" w:rsidRDefault="00012065" w:rsidP="00BB34A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Default="000B1D9F" w:rsidP="000B1D9F">
            <w:pPr>
              <w:pStyle w:val="Body"/>
            </w:pPr>
          </w:p>
          <w:p w:rsidR="000B1D9F" w:rsidRDefault="00B63375" w:rsidP="000B1D9F">
            <w:pPr>
              <w:pStyle w:val="Body"/>
            </w:pPr>
            <w:r>
              <w:t>ILO2</w:t>
            </w:r>
          </w:p>
          <w:p w:rsidR="00B63375" w:rsidRDefault="00B63375" w:rsidP="000B1D9F">
            <w:pPr>
              <w:pStyle w:val="Body"/>
            </w:pPr>
            <w:r>
              <w:t>Students had to diagnose a cardiovascular health problem and determine the most likely cause.</w:t>
            </w:r>
          </w:p>
        </w:tc>
      </w:tr>
      <w:tr w:rsidR="00612BD1" w:rsidTr="00150A4B">
        <w:trPr>
          <w:cantSplit/>
          <w:trHeight w:val="28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B51BAD" w:rsidP="005A096D">
            <w:pPr>
              <w:pStyle w:val="Body"/>
              <w:rPr>
                <w:b/>
              </w:rPr>
            </w:pPr>
            <w:r>
              <w:rPr>
                <w:b/>
              </w:rPr>
              <w:t>6</w:t>
            </w:r>
            <w:r w:rsidR="005A096D">
              <w:rPr>
                <w:b/>
              </w:rPr>
              <w:t xml:space="preserve">. </w:t>
            </w:r>
            <w:r w:rsidR="00225210">
              <w:rPr>
                <w:b/>
              </w:rPr>
              <w:t>Next Steps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B63375">
            <w:pPr>
              <w:pStyle w:val="Body"/>
            </w:pPr>
            <w:r>
              <w:t>The proc</w:t>
            </w:r>
            <w:r w:rsidR="00523742">
              <w:t>ess was effective in my opinion, and no changes will be made.</w:t>
            </w:r>
            <w:bookmarkStart w:id="0" w:name="_GoBack"/>
            <w:bookmarkEnd w:id="0"/>
          </w:p>
        </w:tc>
      </w:tr>
      <w:tr w:rsidR="00612BD1" w:rsidTr="00150A4B">
        <w:trPr>
          <w:cantSplit/>
          <w:trHeight w:val="14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After Thoughts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225210">
              <w:rPr>
                <w:b/>
                <w:sz w:val="22"/>
                <w:szCs w:val="22"/>
              </w:rPr>
              <w:t>Feel free to celebrate, vent, or otherwise discuss the process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12BD1">
            <w:pPr>
              <w:pStyle w:val="Body"/>
            </w:pP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</w:rPr>
      </w:pPr>
      <w:r w:rsidRPr="00F96D83">
        <w:rPr>
          <w:rFonts w:eastAsia="Times New Roman"/>
          <w:color w:val="auto"/>
          <w:szCs w:val="24"/>
        </w:rPr>
        <w:t>For instructions on how to fill out this form, click here:</w:t>
      </w:r>
    </w:p>
    <w:p w:rsidR="00225210" w:rsidRPr="00F96D83" w:rsidRDefault="00225210">
      <w:pPr>
        <w:pStyle w:val="Body"/>
        <w:rPr>
          <w:rFonts w:eastAsia="Times New Roman"/>
          <w:color w:val="auto"/>
          <w:szCs w:val="24"/>
        </w:rPr>
      </w:pPr>
    </w:p>
    <w:p w:rsidR="00B90468" w:rsidRPr="00F96D83" w:rsidRDefault="00523742">
      <w:pPr>
        <w:pStyle w:val="Body"/>
        <w:rPr>
          <w:rFonts w:eastAsia="Times New Roman"/>
          <w:color w:val="auto"/>
          <w:szCs w:val="24"/>
        </w:rPr>
      </w:pPr>
      <w:hyperlink r:id="rId8" w:history="1">
        <w:r w:rsidR="00225210" w:rsidRPr="00F96D83">
          <w:rPr>
            <w:rStyle w:val="Hyperlink"/>
            <w:rFonts w:eastAsia="Times New Roman"/>
            <w:szCs w:val="24"/>
          </w:rPr>
          <w:t>SLO Cycle Assessment Form Guidelines</w:t>
        </w:r>
      </w:hyperlink>
    </w:p>
    <w:p w:rsidR="00F96D83" w:rsidRDefault="00F96D83">
      <w:pPr>
        <w:pStyle w:val="Body"/>
        <w:rPr>
          <w:rFonts w:eastAsia="Times New Roman"/>
          <w:color w:val="auto"/>
          <w:szCs w:val="24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</w:rPr>
      </w:pPr>
      <w:r w:rsidRPr="00F96D83">
        <w:rPr>
          <w:rFonts w:eastAsia="Times New Roman"/>
          <w:color w:val="auto"/>
          <w:szCs w:val="24"/>
        </w:rPr>
        <w:t>Or visit the IVC SLO Website:  http://www.imperial.edu/faculty-and-staff/campus-committees/student-</w:t>
      </w:r>
      <w:proofErr w:type="gramStart"/>
      <w:r w:rsidRPr="00F96D83">
        <w:rPr>
          <w:rFonts w:eastAsia="Times New Roman"/>
          <w:color w:val="auto"/>
          <w:szCs w:val="24"/>
        </w:rPr>
        <w:t>learning-outcomes/slo-forms-and-handouts</w:t>
      </w:r>
      <w:proofErr w:type="gramEnd"/>
      <w:r w:rsidRPr="00F96D83">
        <w:rPr>
          <w:rFonts w:eastAsia="Times New Roman"/>
          <w:color w:val="auto"/>
          <w:szCs w:val="24"/>
        </w:rPr>
        <w:t>/</w:t>
      </w:r>
    </w:p>
    <w:sectPr w:rsidR="00225210" w:rsidRPr="00F96D83" w:rsidSect="0022521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2B" w:rsidRDefault="00244A2B">
      <w:r>
        <w:separator/>
      </w:r>
    </w:p>
  </w:endnote>
  <w:endnote w:type="continuationSeparator" w:id="0">
    <w:p w:rsidR="00244A2B" w:rsidRDefault="0024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2B" w:rsidRDefault="00244A2B">
      <w:r>
        <w:separator/>
      </w:r>
    </w:p>
  </w:footnote>
  <w:footnote w:type="continuationSeparator" w:id="0">
    <w:p w:rsidR="00244A2B" w:rsidRDefault="00244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0" w:rsidRDefault="00225210">
    <w:pPr>
      <w:pStyle w:val="HeaderFooter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23662940"/>
    <w:multiLevelType w:val="hybridMultilevel"/>
    <w:tmpl w:val="6B9A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1"/>
    <w:rsid w:val="00012065"/>
    <w:rsid w:val="00093CA0"/>
    <w:rsid w:val="000B1D9F"/>
    <w:rsid w:val="00150A4B"/>
    <w:rsid w:val="001B62B1"/>
    <w:rsid w:val="00225210"/>
    <w:rsid w:val="00244A2B"/>
    <w:rsid w:val="00304F8A"/>
    <w:rsid w:val="00307B22"/>
    <w:rsid w:val="003721DC"/>
    <w:rsid w:val="003C2067"/>
    <w:rsid w:val="0050172B"/>
    <w:rsid w:val="00523742"/>
    <w:rsid w:val="005A096D"/>
    <w:rsid w:val="005A759D"/>
    <w:rsid w:val="00612BD1"/>
    <w:rsid w:val="00631A00"/>
    <w:rsid w:val="0066422B"/>
    <w:rsid w:val="007214D3"/>
    <w:rsid w:val="008871F7"/>
    <w:rsid w:val="009A2352"/>
    <w:rsid w:val="00A11267"/>
    <w:rsid w:val="00A17D26"/>
    <w:rsid w:val="00B3693D"/>
    <w:rsid w:val="00B51BAD"/>
    <w:rsid w:val="00B63375"/>
    <w:rsid w:val="00B90468"/>
    <w:rsid w:val="00BB34A7"/>
    <w:rsid w:val="00BB3A23"/>
    <w:rsid w:val="00BD4384"/>
    <w:rsid w:val="00C2698F"/>
    <w:rsid w:val="00C27766"/>
    <w:rsid w:val="00C8126F"/>
    <w:rsid w:val="00CC5EC7"/>
    <w:rsid w:val="00CD191B"/>
    <w:rsid w:val="00D11B69"/>
    <w:rsid w:val="00E259AF"/>
    <w:rsid w:val="00E343F5"/>
    <w:rsid w:val="00ED6FE5"/>
    <w:rsid w:val="00EF6782"/>
    <w:rsid w:val="00F05ACC"/>
    <w:rsid w:val="00F12A23"/>
    <w:rsid w:val="00F34B47"/>
    <w:rsid w:val="00F96D83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usan.moss\Downloads\DRAFT%20SLO%20Cycle%20Assessment%20Form%20Guidelines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Links>
    <vt:vector size="6" baseType="variant"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DRAFT SLO Cycle Assessment Form Guidelines.docx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Susan Moss</cp:lastModifiedBy>
  <cp:revision>4</cp:revision>
  <cp:lastPrinted>2012-08-30T22:15:00Z</cp:lastPrinted>
  <dcterms:created xsi:type="dcterms:W3CDTF">2012-11-14T17:22:00Z</dcterms:created>
  <dcterms:modified xsi:type="dcterms:W3CDTF">2012-11-14T17:37:00Z</dcterms:modified>
</cp:coreProperties>
</file>