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F" w:rsidRPr="00225210" w:rsidRDefault="00E259AF">
      <w:pPr>
        <w:pStyle w:val="Body"/>
        <w:jc w:val="center"/>
        <w:rPr>
          <w:b/>
          <w:sz w:val="28"/>
          <w:szCs w:val="28"/>
        </w:rPr>
      </w:pPr>
      <w:r w:rsidRPr="00225210">
        <w:rPr>
          <w:b/>
          <w:sz w:val="28"/>
          <w:szCs w:val="28"/>
        </w:rPr>
        <w:t xml:space="preserve">SLO </w:t>
      </w:r>
      <w:r w:rsidR="001B62B1" w:rsidRPr="00225210">
        <w:rPr>
          <w:b/>
          <w:sz w:val="28"/>
          <w:szCs w:val="28"/>
        </w:rPr>
        <w:t xml:space="preserve">Cycle </w:t>
      </w:r>
      <w:r w:rsidRPr="00225210">
        <w:rPr>
          <w:b/>
          <w:sz w:val="28"/>
          <w:szCs w:val="28"/>
        </w:rPr>
        <w:t>Assessment Form</w:t>
      </w:r>
    </w:p>
    <w:p w:rsidR="00225210" w:rsidRDefault="00150A4B">
      <w:pPr>
        <w:pStyle w:val="Body"/>
        <w:jc w:val="center"/>
        <w:rPr>
          <w:b/>
        </w:rPr>
      </w:pPr>
      <w:r>
        <w:rPr>
          <w:b/>
        </w:rPr>
        <w:t>Please type on this</w:t>
      </w:r>
      <w:r w:rsidR="00225210">
        <w:rPr>
          <w:b/>
        </w:rPr>
        <w:t xml:space="preserve"> form. Do not submit handwritten forms.  </w:t>
      </w:r>
    </w:p>
    <w:p w:rsidR="00E259AF" w:rsidRDefault="00E259AF">
      <w:pPr>
        <w:pStyle w:val="Body"/>
      </w:pPr>
    </w:p>
    <w:tbl>
      <w:tblPr>
        <w:tblW w:w="10980" w:type="dxa"/>
        <w:tblInd w:w="10" w:type="dxa"/>
        <w:shd w:val="clear" w:color="auto" w:fill="FFFFFF"/>
        <w:tblLayout w:type="fixed"/>
        <w:tblLook w:val="0000"/>
      </w:tblPr>
      <w:tblGrid>
        <w:gridCol w:w="1710"/>
        <w:gridCol w:w="1493"/>
        <w:gridCol w:w="577"/>
        <w:gridCol w:w="2501"/>
        <w:gridCol w:w="4699"/>
      </w:tblGrid>
      <w:tr w:rsidR="00E259AF" w:rsidTr="00EF6782">
        <w:trPr>
          <w:cantSplit/>
          <w:trHeight w:val="582"/>
        </w:trPr>
        <w:tc>
          <w:tcPr>
            <w:tcW w:w="320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C5EC7" w:rsidRPr="00225210" w:rsidRDefault="00CC5EC7" w:rsidP="00EF6782">
            <w:pPr>
              <w:pStyle w:val="Body"/>
              <w:rPr>
                <w:b/>
                <w:sz w:val="22"/>
                <w:szCs w:val="22"/>
              </w:rPr>
            </w:pPr>
            <w:r w:rsidRPr="00225210">
              <w:rPr>
                <w:b/>
                <w:sz w:val="22"/>
                <w:szCs w:val="22"/>
              </w:rPr>
              <w:t xml:space="preserve">Course: </w:t>
            </w:r>
          </w:p>
          <w:p w:rsidR="00E259AF" w:rsidRPr="00225210" w:rsidRDefault="00612E8A" w:rsidP="00CC5EC7">
            <w:pPr>
              <w:pStyle w:val="Body"/>
              <w:rPr>
                <w:b/>
                <w:sz w:val="22"/>
                <w:szCs w:val="22"/>
              </w:rPr>
            </w:pPr>
            <w:proofErr w:type="spellStart"/>
            <w:r>
              <w:rPr>
                <w:b/>
                <w:sz w:val="22"/>
                <w:szCs w:val="22"/>
              </w:rPr>
              <w:t>Athl</w:t>
            </w:r>
            <w:proofErr w:type="spellEnd"/>
            <w:r>
              <w:rPr>
                <w:b/>
                <w:sz w:val="22"/>
                <w:szCs w:val="22"/>
              </w:rPr>
              <w:t xml:space="preserve"> 151</w:t>
            </w:r>
          </w:p>
        </w:tc>
        <w:tc>
          <w:tcPr>
            <w:tcW w:w="307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E8A" w:rsidRDefault="00225210" w:rsidP="00225210">
            <w:pPr>
              <w:pStyle w:val="Body"/>
              <w:rPr>
                <w:b/>
                <w:sz w:val="22"/>
                <w:szCs w:val="22"/>
              </w:rPr>
            </w:pPr>
            <w:r w:rsidRPr="00225210">
              <w:rPr>
                <w:b/>
                <w:sz w:val="22"/>
                <w:szCs w:val="22"/>
              </w:rPr>
              <w:t xml:space="preserve">Semester data </w:t>
            </w:r>
            <w:r w:rsidR="00CC5EC7" w:rsidRPr="00225210">
              <w:rPr>
                <w:b/>
                <w:sz w:val="22"/>
                <w:szCs w:val="22"/>
              </w:rPr>
              <w:t>collected:</w:t>
            </w:r>
          </w:p>
          <w:p w:rsidR="001B62B1" w:rsidRPr="00225210" w:rsidRDefault="00612E8A" w:rsidP="00225210">
            <w:pPr>
              <w:pStyle w:val="Body"/>
              <w:rPr>
                <w:b/>
                <w:sz w:val="22"/>
                <w:szCs w:val="22"/>
              </w:rPr>
            </w:pPr>
            <w:r>
              <w:rPr>
                <w:b/>
                <w:sz w:val="22"/>
                <w:szCs w:val="22"/>
              </w:rPr>
              <w:t>Fall 2012</w:t>
            </w:r>
            <w:r w:rsidR="00CC5EC7" w:rsidRPr="00225210">
              <w:rPr>
                <w:b/>
                <w:sz w:val="22"/>
                <w:szCs w:val="22"/>
              </w:rPr>
              <w:t xml:space="preserve">  </w:t>
            </w:r>
          </w:p>
        </w:tc>
        <w:tc>
          <w:tcPr>
            <w:tcW w:w="4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225210">
            <w:pPr>
              <w:pStyle w:val="Body"/>
              <w:rPr>
                <w:b/>
                <w:sz w:val="22"/>
                <w:szCs w:val="22"/>
              </w:rPr>
            </w:pPr>
            <w:r w:rsidRPr="00225210">
              <w:rPr>
                <w:b/>
                <w:sz w:val="22"/>
                <w:szCs w:val="22"/>
              </w:rPr>
              <w:t>Date</w:t>
            </w:r>
            <w:r w:rsidR="00CC5EC7" w:rsidRPr="00225210">
              <w:rPr>
                <w:b/>
                <w:sz w:val="22"/>
                <w:szCs w:val="22"/>
              </w:rPr>
              <w:t xml:space="preserve"> </w:t>
            </w:r>
            <w:r w:rsidR="00225210" w:rsidRPr="00225210">
              <w:rPr>
                <w:b/>
                <w:sz w:val="22"/>
                <w:szCs w:val="22"/>
              </w:rPr>
              <w:t>this form was c</w:t>
            </w:r>
            <w:r w:rsidR="00CC5EC7" w:rsidRPr="00225210">
              <w:rPr>
                <w:b/>
                <w:sz w:val="22"/>
                <w:szCs w:val="22"/>
              </w:rPr>
              <w:t xml:space="preserve">ompleted:  </w:t>
            </w:r>
          </w:p>
          <w:p w:rsidR="00612E8A" w:rsidRPr="00225210" w:rsidRDefault="00612E8A" w:rsidP="00225210">
            <w:pPr>
              <w:pStyle w:val="Body"/>
              <w:rPr>
                <w:b/>
                <w:sz w:val="22"/>
                <w:szCs w:val="22"/>
              </w:rPr>
            </w:pPr>
            <w:r>
              <w:rPr>
                <w:b/>
                <w:sz w:val="22"/>
                <w:szCs w:val="22"/>
              </w:rPr>
              <w:t>12/12/12</w:t>
            </w:r>
          </w:p>
        </w:tc>
      </w:tr>
      <w:tr w:rsidR="00C27766" w:rsidTr="00150A4B">
        <w:trPr>
          <w:cantSplit/>
          <w:trHeight w:val="11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27766" w:rsidRDefault="00C27766" w:rsidP="00CD191B">
            <w:pPr>
              <w:pStyle w:val="Body"/>
              <w:jc w:val="center"/>
              <w:rPr>
                <w:b/>
                <w:sz w:val="22"/>
                <w:szCs w:val="22"/>
              </w:rPr>
            </w:pPr>
            <w:r w:rsidRPr="00225210">
              <w:rPr>
                <w:b/>
                <w:sz w:val="22"/>
                <w:szCs w:val="22"/>
              </w:rPr>
              <w:t># of sections offered:</w:t>
            </w:r>
          </w:p>
          <w:p w:rsidR="00612E8A" w:rsidRPr="00225210" w:rsidRDefault="00612E8A" w:rsidP="00CD191B">
            <w:pPr>
              <w:pStyle w:val="Body"/>
              <w:jc w:val="center"/>
              <w:rPr>
                <w:sz w:val="22"/>
                <w:szCs w:val="22"/>
              </w:rPr>
            </w:pPr>
            <w:r>
              <w:rPr>
                <w:b/>
                <w:sz w:val="22"/>
                <w:szCs w:val="22"/>
              </w:rPr>
              <w:t>1</w:t>
            </w:r>
          </w:p>
        </w:tc>
        <w:tc>
          <w:tcPr>
            <w:tcW w:w="207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Default="00C27766" w:rsidP="00CD191B">
            <w:pPr>
              <w:pStyle w:val="Body"/>
              <w:jc w:val="center"/>
              <w:rPr>
                <w:b/>
                <w:sz w:val="22"/>
                <w:szCs w:val="22"/>
              </w:rPr>
            </w:pPr>
            <w:r w:rsidRPr="00225210">
              <w:rPr>
                <w:b/>
                <w:sz w:val="22"/>
                <w:szCs w:val="22"/>
              </w:rPr>
              <w:t># of sections assessed:</w:t>
            </w:r>
          </w:p>
          <w:p w:rsidR="00612E8A" w:rsidRPr="00225210" w:rsidRDefault="00612E8A" w:rsidP="00CD191B">
            <w:pPr>
              <w:pStyle w:val="Body"/>
              <w:jc w:val="center"/>
              <w:rPr>
                <w:b/>
                <w:sz w:val="22"/>
                <w:szCs w:val="22"/>
              </w:rPr>
            </w:pPr>
            <w:r>
              <w:rPr>
                <w:b/>
                <w:sz w:val="22"/>
                <w:szCs w:val="22"/>
              </w:rPr>
              <w:t>1</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Pr>
          <w:p w:rsidR="00C27766" w:rsidRPr="00225210" w:rsidRDefault="00C27766">
            <w:pPr>
              <w:pStyle w:val="Body"/>
              <w:rPr>
                <w:b/>
                <w:sz w:val="22"/>
                <w:szCs w:val="22"/>
              </w:rPr>
            </w:pPr>
            <w:r w:rsidRPr="00225210">
              <w:rPr>
                <w:b/>
                <w:sz w:val="22"/>
                <w:szCs w:val="22"/>
              </w:rPr>
              <w:t xml:space="preserve">Data Collected from:  </w:t>
            </w:r>
            <w:r w:rsidR="00CD191B" w:rsidRPr="00225210">
              <w:rPr>
                <w:b/>
                <w:sz w:val="22"/>
                <w:szCs w:val="22"/>
              </w:rPr>
              <w:t>(Check all that apply)</w:t>
            </w:r>
          </w:p>
          <w:p w:rsidR="00C27766" w:rsidRPr="00225210" w:rsidRDefault="00C27766">
            <w:pPr>
              <w:pStyle w:val="Body"/>
              <w:rPr>
                <w:sz w:val="22"/>
                <w:szCs w:val="22"/>
              </w:rPr>
            </w:pPr>
          </w:p>
          <w:p w:rsidR="00C27766" w:rsidRPr="00225210" w:rsidRDefault="00CD191B">
            <w:pPr>
              <w:pStyle w:val="Body"/>
              <w:rPr>
                <w:sz w:val="22"/>
                <w:szCs w:val="22"/>
              </w:rPr>
            </w:pPr>
            <w:r w:rsidRPr="00225210">
              <w:rPr>
                <w:sz w:val="22"/>
                <w:szCs w:val="22"/>
              </w:rPr>
              <w:t xml:space="preserve">FT Faculty ______     PT </w:t>
            </w:r>
            <w:r w:rsidR="00C27766" w:rsidRPr="00225210">
              <w:rPr>
                <w:sz w:val="22"/>
                <w:szCs w:val="22"/>
              </w:rPr>
              <w:t>Faculty __</w:t>
            </w:r>
            <w:r w:rsidR="00612E8A">
              <w:rPr>
                <w:sz w:val="22"/>
                <w:szCs w:val="22"/>
              </w:rPr>
              <w:t>x</w:t>
            </w:r>
            <w:r w:rsidR="00C27766" w:rsidRPr="00225210">
              <w:rPr>
                <w:sz w:val="22"/>
                <w:szCs w:val="22"/>
              </w:rPr>
              <w:t>____</w:t>
            </w:r>
          </w:p>
          <w:p w:rsidR="00CD191B" w:rsidRPr="00225210" w:rsidRDefault="00CD191B">
            <w:pPr>
              <w:pStyle w:val="Body"/>
              <w:rPr>
                <w:sz w:val="22"/>
                <w:szCs w:val="22"/>
              </w:rPr>
            </w:pPr>
          </w:p>
          <w:p w:rsidR="00C27766" w:rsidRPr="00225210" w:rsidRDefault="00C27766" w:rsidP="00CD191B">
            <w:pPr>
              <w:pStyle w:val="Body"/>
              <w:rPr>
                <w:sz w:val="22"/>
                <w:szCs w:val="22"/>
              </w:rPr>
            </w:pPr>
            <w:r w:rsidRPr="00225210">
              <w:rPr>
                <w:sz w:val="22"/>
                <w:szCs w:val="22"/>
              </w:rPr>
              <w:t xml:space="preserve">Day ______  Evening _____ </w:t>
            </w:r>
            <w:r w:rsidR="00CD191B" w:rsidRPr="00225210">
              <w:rPr>
                <w:sz w:val="22"/>
                <w:szCs w:val="22"/>
              </w:rPr>
              <w:t>Hybrid/</w:t>
            </w:r>
            <w:r w:rsidRPr="00225210">
              <w:rPr>
                <w:sz w:val="22"/>
                <w:szCs w:val="22"/>
              </w:rPr>
              <w:t>Online_____</w:t>
            </w:r>
            <w:r w:rsidR="00EF6782">
              <w:rPr>
                <w:sz w:val="22"/>
                <w:szCs w:val="22"/>
              </w:rPr>
              <w:t xml:space="preserve"> Weekend______</w:t>
            </w:r>
          </w:p>
        </w:tc>
      </w:tr>
      <w:tr w:rsidR="00E259AF" w:rsidTr="00150A4B">
        <w:trPr>
          <w:cantSplit/>
          <w:trHeight w:val="87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Pr="00225210" w:rsidRDefault="00B51BAD" w:rsidP="005A096D">
            <w:pPr>
              <w:pStyle w:val="Body"/>
              <w:rPr>
                <w:b/>
                <w:sz w:val="22"/>
                <w:szCs w:val="22"/>
              </w:rPr>
            </w:pPr>
            <w:r>
              <w:rPr>
                <w:b/>
                <w:sz w:val="22"/>
                <w:szCs w:val="22"/>
              </w:rPr>
              <w:t>1</w:t>
            </w:r>
            <w:r w:rsidR="00E259AF" w:rsidRPr="00225210">
              <w:rPr>
                <w:b/>
                <w:sz w:val="22"/>
                <w:szCs w:val="22"/>
              </w:rPr>
              <w:t>. People involved in summarizing &amp; evaluating data</w:t>
            </w:r>
            <w:r w:rsidR="005A096D" w:rsidRPr="00225210">
              <w:rPr>
                <w:b/>
                <w:sz w:val="22"/>
                <w:szCs w:val="22"/>
              </w:rPr>
              <w:t xml:space="preserve"> (minimum of two)</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612E8A">
            <w:pPr>
              <w:pStyle w:val="Body"/>
            </w:pPr>
            <w:r>
              <w:t>Andrew Robinson</w:t>
            </w:r>
          </w:p>
        </w:tc>
      </w:tr>
      <w:tr w:rsidR="0050172B" w:rsidTr="00150A4B">
        <w:trPr>
          <w:cantSplit/>
          <w:trHeight w:val="75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Pr="00225210" w:rsidRDefault="00B51BAD" w:rsidP="00225210">
            <w:pPr>
              <w:pStyle w:val="Body"/>
              <w:rPr>
                <w:b/>
                <w:sz w:val="22"/>
                <w:szCs w:val="22"/>
              </w:rPr>
            </w:pPr>
            <w:r>
              <w:rPr>
                <w:b/>
                <w:sz w:val="22"/>
                <w:szCs w:val="22"/>
              </w:rPr>
              <w:t>2</w:t>
            </w:r>
            <w:r w:rsidR="0050172B" w:rsidRPr="00225210">
              <w:rPr>
                <w:b/>
                <w:sz w:val="22"/>
                <w:szCs w:val="22"/>
              </w:rPr>
              <w:t>. Please list the SL</w:t>
            </w:r>
            <w:r w:rsidR="00225210" w:rsidRPr="00225210">
              <w:rPr>
                <w:b/>
                <w:sz w:val="22"/>
                <w:szCs w:val="22"/>
              </w:rPr>
              <w:t xml:space="preserve">O(s) that was (were) assessed.  Include the description listed on the Course Record of Outline.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612E8A">
            <w:pPr>
              <w:pStyle w:val="Body"/>
            </w:pPr>
            <w:r>
              <w:t>Improve cardiovascular and muscular fitness</w:t>
            </w:r>
          </w:p>
        </w:tc>
      </w:tr>
      <w:tr w:rsidR="00612BD1" w:rsidTr="00150A4B">
        <w:trPr>
          <w:cantSplit/>
          <w:trHeight w:val="3723"/>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3</w:t>
            </w:r>
            <w:r w:rsidR="005A096D" w:rsidRPr="00225210">
              <w:rPr>
                <w:b/>
                <w:sz w:val="22"/>
                <w:szCs w:val="22"/>
              </w:rPr>
              <w:t xml:space="preserve">. </w:t>
            </w:r>
            <w:r w:rsidR="00612BD1" w:rsidRPr="00225210">
              <w:rPr>
                <w:b/>
                <w:sz w:val="22"/>
                <w:szCs w:val="22"/>
              </w:rPr>
              <w:t>Data results</w:t>
            </w:r>
          </w:p>
          <w:p w:rsidR="00612BD1" w:rsidRPr="00225210" w:rsidRDefault="00612BD1">
            <w:pPr>
              <w:pStyle w:val="Body"/>
              <w:rPr>
                <w:sz w:val="22"/>
                <w:szCs w:val="22"/>
              </w:rPr>
            </w:pPr>
          </w:p>
          <w:p w:rsidR="00225210" w:rsidRPr="00225210" w:rsidRDefault="00612BD1" w:rsidP="003C2067">
            <w:pPr>
              <w:pStyle w:val="Body"/>
              <w:rPr>
                <w:sz w:val="22"/>
                <w:szCs w:val="22"/>
              </w:rPr>
            </w:pPr>
            <w:r w:rsidRPr="00225210">
              <w:rPr>
                <w:sz w:val="22"/>
                <w:szCs w:val="22"/>
              </w:rPr>
              <w:t xml:space="preserve">Briefly summarize the </w:t>
            </w:r>
            <w:r w:rsidR="00225210" w:rsidRPr="00225210">
              <w:rPr>
                <w:sz w:val="22"/>
                <w:szCs w:val="22"/>
              </w:rPr>
              <w:t>data. (Please see instructions).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E8A">
            <w:pPr>
              <w:pStyle w:val="Body"/>
            </w:pPr>
            <w:r>
              <w:t xml:space="preserve">In the beginning of the semester we did testing on several components to physical fitness and exercise.  Weight/Bench press/Pull ups/ Lat pull / Circuit rounds (cardio)/leg press/Sit-ups/Bicep ext/ triceps ext.  Then the final test we did at the end of the semester to test there improvement.  All the students lost weight, increased there muscular strength, and improve there cardio.    </w:t>
            </w:r>
          </w:p>
        </w:tc>
      </w:tr>
      <w:tr w:rsidR="00612BD1" w:rsidTr="00150A4B">
        <w:trPr>
          <w:cantSplit/>
          <w:trHeight w:val="3705"/>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4</w:t>
            </w:r>
            <w:r w:rsidR="00F34B47" w:rsidRPr="00225210">
              <w:rPr>
                <w:b/>
                <w:sz w:val="22"/>
                <w:szCs w:val="22"/>
              </w:rPr>
              <w:t>a</w:t>
            </w:r>
            <w:r w:rsidR="005A096D" w:rsidRPr="00225210">
              <w:rPr>
                <w:b/>
                <w:sz w:val="22"/>
                <w:szCs w:val="22"/>
              </w:rPr>
              <w:t xml:space="preserve">. </w:t>
            </w:r>
            <w:r w:rsidR="00612BD1" w:rsidRPr="00225210">
              <w:rPr>
                <w:b/>
                <w:sz w:val="22"/>
                <w:szCs w:val="22"/>
              </w:rPr>
              <w:t>Course/Program Improvements</w:t>
            </w:r>
          </w:p>
          <w:p w:rsidR="00612BD1" w:rsidRPr="00225210" w:rsidRDefault="00612BD1">
            <w:pPr>
              <w:pStyle w:val="Body"/>
              <w:rPr>
                <w:sz w:val="22"/>
                <w:szCs w:val="22"/>
              </w:rPr>
            </w:pPr>
          </w:p>
          <w:p w:rsidR="00612BD1" w:rsidRPr="00225210" w:rsidRDefault="00612BD1">
            <w:pPr>
              <w:pStyle w:val="Body"/>
              <w:rPr>
                <w:b/>
                <w:sz w:val="22"/>
                <w:szCs w:val="22"/>
              </w:rPr>
            </w:pPr>
            <w:r w:rsidRPr="00225210">
              <w:rPr>
                <w:b/>
                <w:sz w:val="22"/>
                <w:szCs w:val="22"/>
              </w:rPr>
              <w:t>Please describe what change(s) you plan to implement based on the above results</w:t>
            </w:r>
          </w:p>
          <w:p w:rsidR="00F34B47" w:rsidRPr="00225210" w:rsidRDefault="00F34B47">
            <w:pPr>
              <w:pStyle w:val="Body"/>
              <w:rPr>
                <w:sz w:val="22"/>
                <w:szCs w:val="22"/>
              </w:rPr>
            </w:pPr>
          </w:p>
          <w:p w:rsidR="009A2352" w:rsidRPr="00225210" w:rsidRDefault="009A2352">
            <w:pPr>
              <w:pStyle w:val="Body"/>
              <w:rPr>
                <w:sz w:val="22"/>
                <w:szCs w:val="22"/>
              </w:rPr>
            </w:pPr>
          </w:p>
          <w:p w:rsidR="00F34B47" w:rsidRPr="00225210" w:rsidRDefault="00B51BAD">
            <w:pPr>
              <w:pStyle w:val="Body"/>
              <w:rPr>
                <w:sz w:val="22"/>
                <w:szCs w:val="22"/>
              </w:rPr>
            </w:pPr>
            <w:r>
              <w:rPr>
                <w:b/>
                <w:sz w:val="22"/>
                <w:szCs w:val="22"/>
              </w:rPr>
              <w:t>4</w:t>
            </w:r>
            <w:r w:rsidR="00F34B47" w:rsidRPr="00225210">
              <w:rPr>
                <w:b/>
                <w:sz w:val="22"/>
                <w:szCs w:val="22"/>
              </w:rPr>
              <w:t>b</w:t>
            </w:r>
            <w:r w:rsidR="00F34B47" w:rsidRPr="00225210">
              <w:rPr>
                <w:sz w:val="22"/>
                <w:szCs w:val="22"/>
              </w:rPr>
              <w:t xml:space="preserve">. </w:t>
            </w:r>
            <w:r w:rsidR="00F34B47" w:rsidRPr="00225210">
              <w:rPr>
                <w:b/>
                <w:sz w:val="22"/>
                <w:szCs w:val="22"/>
              </w:rPr>
              <w:t>Will this include a change to the curriculum (i.e.</w:t>
            </w:r>
            <w:r w:rsidR="00307B22" w:rsidRPr="00225210">
              <w:rPr>
                <w:b/>
                <w:sz w:val="22"/>
                <w:szCs w:val="22"/>
              </w:rPr>
              <w:t>,</w:t>
            </w:r>
            <w:r w:rsidR="00F34B47" w:rsidRPr="00225210">
              <w:rPr>
                <w:b/>
                <w:sz w:val="22"/>
                <w:szCs w:val="22"/>
              </w:rPr>
              <w:t xml:space="preserve"> course outline)?</w:t>
            </w:r>
            <w:r w:rsidR="00F34B47" w:rsidRPr="00225210">
              <w:rPr>
                <w:sz w:val="22"/>
                <w:szCs w:val="22"/>
              </w:rPr>
              <w:t xml:space="preserve">  </w:t>
            </w:r>
          </w:p>
          <w:p w:rsidR="00F34B47" w:rsidRPr="00225210" w:rsidRDefault="00F34B47">
            <w:pPr>
              <w:pStyle w:val="Body"/>
              <w:rPr>
                <w:sz w:val="22"/>
                <w:szCs w:val="22"/>
              </w:rPr>
            </w:pPr>
            <w:r w:rsidRPr="00225210">
              <w:rPr>
                <w:sz w:val="22"/>
                <w:szCs w:val="22"/>
              </w:rPr>
              <w:t>Yes</w:t>
            </w:r>
            <w:r w:rsidRPr="00225210">
              <w:rPr>
                <w:sz w:val="22"/>
                <w:szCs w:val="22"/>
                <w:u w:val="single"/>
              </w:rPr>
              <w:t xml:space="preserve">              </w:t>
            </w:r>
          </w:p>
          <w:p w:rsidR="00F34B47" w:rsidRPr="00225210" w:rsidRDefault="00F34B47">
            <w:pPr>
              <w:pStyle w:val="Body"/>
              <w:rPr>
                <w:sz w:val="22"/>
                <w:szCs w:val="22"/>
                <w:u w:val="single"/>
              </w:rPr>
            </w:pPr>
            <w:r w:rsidRPr="00225210">
              <w:rPr>
                <w:sz w:val="22"/>
                <w:szCs w:val="22"/>
              </w:rPr>
              <w:t>No</w:t>
            </w:r>
            <w:r w:rsidRPr="00225210">
              <w:rPr>
                <w:sz w:val="22"/>
                <w:szCs w:val="22"/>
                <w:u w:val="single"/>
              </w:rPr>
              <w:t xml:space="preserve">                </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E8A">
            <w:pPr>
              <w:pStyle w:val="Body"/>
            </w:pPr>
            <w:r>
              <w:t>4a. I plan to keep everything the same.  The program was successful.</w:t>
            </w:r>
          </w:p>
          <w:p w:rsidR="00612E8A" w:rsidRDefault="00612E8A">
            <w:pPr>
              <w:pStyle w:val="Body"/>
            </w:pPr>
          </w:p>
          <w:p w:rsidR="00612E8A" w:rsidRDefault="00612E8A">
            <w:pPr>
              <w:pStyle w:val="Body"/>
            </w:pPr>
            <w:r>
              <w:t>4b. No</w:t>
            </w:r>
          </w:p>
        </w:tc>
      </w:tr>
      <w:tr w:rsidR="005A096D" w:rsidTr="00150A4B">
        <w:trPr>
          <w:cantSplit/>
          <w:trHeight w:val="5082"/>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Pr="00225210" w:rsidRDefault="00B51BAD" w:rsidP="005A096D">
            <w:pPr>
              <w:pStyle w:val="Body"/>
              <w:rPr>
                <w:b/>
                <w:sz w:val="22"/>
                <w:szCs w:val="22"/>
              </w:rPr>
            </w:pPr>
            <w:r>
              <w:rPr>
                <w:b/>
                <w:sz w:val="22"/>
                <w:szCs w:val="22"/>
              </w:rPr>
              <w:lastRenderedPageBreak/>
              <w:t>5</w:t>
            </w:r>
            <w:r w:rsidR="005A096D" w:rsidRPr="00225210">
              <w:rPr>
                <w:b/>
                <w:sz w:val="22"/>
                <w:szCs w:val="22"/>
              </w:rPr>
              <w:t xml:space="preserve">. </w:t>
            </w:r>
            <w:r w:rsidR="000B1D9F" w:rsidRPr="00225210">
              <w:rPr>
                <w:b/>
                <w:sz w:val="22"/>
                <w:szCs w:val="22"/>
              </w:rPr>
              <w:t>How did the SLO(s) contribute to student acquisition of the Institutional Learning Outcome(s) (ILOs)?</w:t>
            </w:r>
          </w:p>
          <w:p w:rsidR="0050172B" w:rsidRPr="00225210" w:rsidRDefault="0050172B" w:rsidP="005A096D">
            <w:pPr>
              <w:pStyle w:val="Body"/>
              <w:rPr>
                <w:sz w:val="22"/>
                <w:szCs w:val="22"/>
              </w:rPr>
            </w:pPr>
          </w:p>
          <w:p w:rsidR="00BB34A7" w:rsidRPr="00225210" w:rsidRDefault="00BB34A7" w:rsidP="00BB34A7">
            <w:pPr>
              <w:pStyle w:val="Body"/>
              <w:rPr>
                <w:sz w:val="22"/>
                <w:szCs w:val="22"/>
              </w:rPr>
            </w:pPr>
            <w:r w:rsidRPr="00225210">
              <w:rPr>
                <w:sz w:val="22"/>
                <w:szCs w:val="22"/>
              </w:rPr>
              <w:t>For example, if ILO #1 (communication skills) was identified as being related to this SLO, then please write a sentence or two supporting the relationship.</w:t>
            </w:r>
          </w:p>
          <w:p w:rsidR="00012065" w:rsidRPr="00225210" w:rsidRDefault="00012065" w:rsidP="00012065">
            <w:pPr>
              <w:pStyle w:val="Body"/>
              <w:rPr>
                <w:b/>
                <w:sz w:val="22"/>
                <w:szCs w:val="22"/>
              </w:rPr>
            </w:pPr>
          </w:p>
          <w:p w:rsidR="00012065" w:rsidRPr="00225210" w:rsidRDefault="00012065" w:rsidP="00012065">
            <w:pPr>
              <w:pStyle w:val="Body"/>
              <w:rPr>
                <w:b/>
                <w:sz w:val="22"/>
                <w:szCs w:val="22"/>
              </w:rPr>
            </w:pPr>
            <w:r w:rsidRPr="00225210">
              <w:rPr>
                <w:b/>
                <w:sz w:val="22"/>
                <w:szCs w:val="22"/>
              </w:rPr>
              <w:t xml:space="preserve">IVC’s 5 ILOs:  </w:t>
            </w:r>
          </w:p>
          <w:p w:rsidR="00012065" w:rsidRPr="00225210" w:rsidRDefault="00012065" w:rsidP="00012065">
            <w:pPr>
              <w:pStyle w:val="Body"/>
              <w:rPr>
                <w:b/>
                <w:sz w:val="22"/>
                <w:szCs w:val="22"/>
              </w:rPr>
            </w:pPr>
            <w:r w:rsidRPr="00225210">
              <w:rPr>
                <w:b/>
                <w:sz w:val="22"/>
                <w:szCs w:val="22"/>
              </w:rPr>
              <w:t>ILO1</w:t>
            </w:r>
            <w:r w:rsidR="00307B22" w:rsidRPr="00225210">
              <w:rPr>
                <w:b/>
                <w:sz w:val="22"/>
                <w:szCs w:val="22"/>
              </w:rPr>
              <w:t xml:space="preserve"> </w:t>
            </w:r>
            <w:r w:rsidRPr="00225210">
              <w:rPr>
                <w:b/>
                <w:sz w:val="22"/>
                <w:szCs w:val="22"/>
              </w:rPr>
              <w:t xml:space="preserve">= Communication Skills </w:t>
            </w:r>
          </w:p>
          <w:p w:rsidR="00012065" w:rsidRPr="00225210" w:rsidRDefault="00012065" w:rsidP="00012065">
            <w:pPr>
              <w:pStyle w:val="Body"/>
              <w:rPr>
                <w:b/>
                <w:sz w:val="22"/>
                <w:szCs w:val="22"/>
              </w:rPr>
            </w:pPr>
            <w:r w:rsidRPr="00225210">
              <w:rPr>
                <w:b/>
                <w:sz w:val="22"/>
                <w:szCs w:val="22"/>
              </w:rPr>
              <w:t xml:space="preserve">ILO2 = Critical Thinking Skills </w:t>
            </w:r>
          </w:p>
          <w:p w:rsidR="00012065" w:rsidRPr="00225210" w:rsidRDefault="00012065" w:rsidP="00012065">
            <w:pPr>
              <w:pStyle w:val="Body"/>
              <w:rPr>
                <w:b/>
                <w:sz w:val="22"/>
                <w:szCs w:val="22"/>
              </w:rPr>
            </w:pPr>
            <w:r w:rsidRPr="00225210">
              <w:rPr>
                <w:b/>
                <w:sz w:val="22"/>
                <w:szCs w:val="22"/>
              </w:rPr>
              <w:t xml:space="preserve">ILO3 = Personal Responsibility </w:t>
            </w:r>
          </w:p>
          <w:p w:rsidR="00012065" w:rsidRPr="00225210" w:rsidRDefault="00012065" w:rsidP="00012065">
            <w:pPr>
              <w:pStyle w:val="Body"/>
              <w:rPr>
                <w:b/>
                <w:sz w:val="22"/>
                <w:szCs w:val="22"/>
              </w:rPr>
            </w:pPr>
            <w:r w:rsidRPr="00225210">
              <w:rPr>
                <w:b/>
                <w:sz w:val="22"/>
                <w:szCs w:val="22"/>
              </w:rPr>
              <w:t>ILO4 = Information Literacy</w:t>
            </w:r>
          </w:p>
          <w:p w:rsidR="00012065" w:rsidRPr="00225210" w:rsidRDefault="00012065" w:rsidP="00012065">
            <w:pPr>
              <w:pStyle w:val="Body"/>
              <w:rPr>
                <w:b/>
                <w:sz w:val="22"/>
                <w:szCs w:val="22"/>
              </w:rPr>
            </w:pPr>
            <w:r w:rsidRPr="00225210">
              <w:rPr>
                <w:b/>
                <w:sz w:val="22"/>
                <w:szCs w:val="22"/>
              </w:rPr>
              <w:t>ILO5 = Global Awareness</w:t>
            </w:r>
          </w:p>
          <w:p w:rsidR="00012065" w:rsidRPr="00225210" w:rsidRDefault="00012065" w:rsidP="00BB34A7">
            <w:pPr>
              <w:pStyle w:val="Body"/>
              <w:rPr>
                <w:sz w:val="22"/>
                <w:szCs w:val="22"/>
              </w:rPr>
            </w:pPr>
          </w:p>
          <w:p w:rsidR="00012065" w:rsidRPr="00225210" w:rsidRDefault="00012065" w:rsidP="00BB34A7">
            <w:pPr>
              <w:pStyle w:val="Body"/>
              <w:rPr>
                <w:b/>
                <w:sz w:val="22"/>
                <w:szCs w:val="22"/>
              </w:rPr>
            </w:pP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Default="000B1D9F" w:rsidP="000B1D9F">
            <w:pPr>
              <w:pStyle w:val="Body"/>
            </w:pPr>
          </w:p>
          <w:p w:rsidR="00612E8A" w:rsidRDefault="00612E8A" w:rsidP="000B1D9F">
            <w:pPr>
              <w:pStyle w:val="Body"/>
            </w:pPr>
            <w:r>
              <w:t xml:space="preserve">ILO1-During the process they had to work in groups and give positive encouragement as well as motivate each other. </w:t>
            </w:r>
          </w:p>
          <w:p w:rsidR="00612E8A" w:rsidRDefault="00612E8A" w:rsidP="000B1D9F">
            <w:pPr>
              <w:pStyle w:val="Body"/>
            </w:pPr>
          </w:p>
          <w:p w:rsidR="00B909F4" w:rsidRDefault="00612E8A" w:rsidP="000B1D9F">
            <w:pPr>
              <w:pStyle w:val="Body"/>
            </w:pPr>
            <w:r>
              <w:t xml:space="preserve">ILO3-They had to track there progress throughout the semester.  And see if they needed to increase </w:t>
            </w:r>
            <w:r w:rsidR="00B909F4">
              <w:t xml:space="preserve">effort of production in certain areas.  </w:t>
            </w:r>
          </w:p>
          <w:p w:rsidR="00B909F4" w:rsidRDefault="00B909F4" w:rsidP="000B1D9F">
            <w:pPr>
              <w:pStyle w:val="Body"/>
            </w:pPr>
          </w:p>
          <w:p w:rsidR="000B1D9F" w:rsidRDefault="00B909F4" w:rsidP="000B1D9F">
            <w:pPr>
              <w:pStyle w:val="Body"/>
            </w:pPr>
            <w:r>
              <w:t xml:space="preserve">IOL4-They were able to gain knowledge about different exercises and also use the terminology.  </w:t>
            </w:r>
          </w:p>
        </w:tc>
      </w:tr>
      <w:tr w:rsidR="00612BD1" w:rsidTr="00150A4B">
        <w:trPr>
          <w:cantSplit/>
          <w:trHeight w:val="28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B51BAD" w:rsidP="005A096D">
            <w:pPr>
              <w:pStyle w:val="Body"/>
              <w:rPr>
                <w:b/>
              </w:rPr>
            </w:pPr>
            <w:r>
              <w:rPr>
                <w:b/>
              </w:rPr>
              <w:t>6</w:t>
            </w:r>
            <w:r w:rsidR="005A096D">
              <w:rPr>
                <w:b/>
              </w:rPr>
              <w:t xml:space="preserve">. </w:t>
            </w:r>
            <w:r w:rsidR="00225210">
              <w:rPr>
                <w:b/>
              </w:rPr>
              <w:t>Next Steps</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B909F4">
            <w:pPr>
              <w:pStyle w:val="Body"/>
            </w:pPr>
            <w:r>
              <w:t xml:space="preserve">The process was effective.  I will continue with the same program because the increase was so great that it has proven to be beneficial to there physical and mental development.  </w:t>
            </w:r>
          </w:p>
        </w:tc>
      </w:tr>
      <w:tr w:rsidR="00612BD1" w:rsidTr="00150A4B">
        <w:trPr>
          <w:cantSplit/>
          <w:trHeight w:val="1400"/>
        </w:trPr>
        <w:tc>
          <w:tcPr>
            <w:tcW w:w="378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Pr="00225210" w:rsidRDefault="00B51BAD" w:rsidP="005A096D">
            <w:pPr>
              <w:pStyle w:val="Body"/>
              <w:rPr>
                <w:b/>
                <w:sz w:val="22"/>
                <w:szCs w:val="22"/>
              </w:rPr>
            </w:pPr>
            <w:r>
              <w:rPr>
                <w:b/>
                <w:sz w:val="22"/>
                <w:szCs w:val="22"/>
              </w:rPr>
              <w:t>7</w:t>
            </w:r>
            <w:r w:rsidR="005A096D" w:rsidRPr="00225210">
              <w:rPr>
                <w:b/>
                <w:sz w:val="22"/>
                <w:szCs w:val="22"/>
              </w:rPr>
              <w:t xml:space="preserve">. </w:t>
            </w:r>
            <w:r w:rsidR="00612BD1" w:rsidRPr="00225210">
              <w:rPr>
                <w:b/>
                <w:sz w:val="22"/>
                <w:szCs w:val="22"/>
              </w:rPr>
              <w:t>After Thoughts</w:t>
            </w:r>
          </w:p>
          <w:p w:rsidR="00612BD1" w:rsidRPr="00225210" w:rsidRDefault="00612BD1">
            <w:pPr>
              <w:pStyle w:val="Body"/>
              <w:rPr>
                <w:sz w:val="22"/>
                <w:szCs w:val="22"/>
              </w:rPr>
            </w:pPr>
          </w:p>
          <w:p w:rsidR="00612BD1" w:rsidRPr="009A2352" w:rsidRDefault="00612BD1">
            <w:pPr>
              <w:pStyle w:val="Body"/>
              <w:rPr>
                <w:b/>
              </w:rPr>
            </w:pPr>
            <w:r w:rsidRPr="00225210">
              <w:rPr>
                <w:b/>
                <w:sz w:val="22"/>
                <w:szCs w:val="22"/>
              </w:rPr>
              <w:t>Feel free to celebrate, vent, or otherwise discuss the process</w:t>
            </w:r>
          </w:p>
        </w:tc>
        <w:tc>
          <w:tcPr>
            <w:tcW w:w="720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B909F4">
            <w:pPr>
              <w:pStyle w:val="Body"/>
            </w:pPr>
            <w:r>
              <w:t xml:space="preserve">Everything was great.  The students appreciated the process of growth.  </w:t>
            </w:r>
          </w:p>
        </w:tc>
      </w:tr>
    </w:tbl>
    <w:p w:rsidR="00E259AF" w:rsidRDefault="00E259AF">
      <w:pPr>
        <w:pStyle w:val="Body"/>
        <w:rPr>
          <w:rFonts w:ascii="Times New Roman" w:eastAsia="Times New Roman" w:hAnsi="Times New Roman"/>
          <w:color w:val="auto"/>
          <w:sz w:val="20"/>
          <w:lang w:eastAsia="en-US"/>
        </w:rPr>
      </w:pPr>
    </w:p>
    <w:p w:rsidR="00B90468" w:rsidRDefault="00B90468">
      <w:pPr>
        <w:pStyle w:val="Body"/>
        <w:rPr>
          <w:rFonts w:ascii="Times New Roman" w:eastAsia="Times New Roman" w:hAnsi="Times New Roman"/>
          <w:color w:val="auto"/>
          <w:sz w:val="20"/>
          <w:lang w:eastAsia="en-US"/>
        </w:rPr>
      </w:pPr>
    </w:p>
    <w:p w:rsidR="00225210" w:rsidRPr="00F96D83" w:rsidRDefault="00225210">
      <w:pPr>
        <w:pStyle w:val="Body"/>
        <w:rPr>
          <w:rFonts w:eastAsia="Times New Roman"/>
          <w:color w:val="auto"/>
          <w:szCs w:val="24"/>
          <w:lang w:eastAsia="en-US"/>
        </w:rPr>
      </w:pPr>
      <w:r w:rsidRPr="00F96D83">
        <w:rPr>
          <w:rFonts w:eastAsia="Times New Roman"/>
          <w:color w:val="auto"/>
          <w:szCs w:val="24"/>
          <w:lang w:eastAsia="en-US"/>
        </w:rPr>
        <w:t>For instructions on how to fill out this form, click here:</w:t>
      </w:r>
    </w:p>
    <w:p w:rsidR="00225210" w:rsidRPr="00F96D83" w:rsidRDefault="00225210">
      <w:pPr>
        <w:pStyle w:val="Body"/>
        <w:rPr>
          <w:rFonts w:eastAsia="Times New Roman"/>
          <w:color w:val="auto"/>
          <w:szCs w:val="24"/>
          <w:lang w:eastAsia="en-US"/>
        </w:rPr>
      </w:pPr>
    </w:p>
    <w:p w:rsidR="00B90468" w:rsidRPr="00F96D83" w:rsidRDefault="00225210">
      <w:pPr>
        <w:pStyle w:val="Body"/>
        <w:rPr>
          <w:rFonts w:eastAsia="Times New Roman"/>
          <w:color w:val="auto"/>
          <w:szCs w:val="24"/>
          <w:lang w:eastAsia="en-US"/>
        </w:rPr>
      </w:pPr>
      <w:hyperlink r:id="rId7" w:history="1">
        <w:r w:rsidRPr="00F96D83">
          <w:rPr>
            <w:rStyle w:val="Hyperlink"/>
            <w:rFonts w:eastAsia="Times New Roman"/>
            <w:szCs w:val="24"/>
            <w:lang w:eastAsia="en-US"/>
          </w:rPr>
          <w:t>SLO Cycle Assessment Form Guidelines</w:t>
        </w:r>
      </w:hyperlink>
    </w:p>
    <w:p w:rsidR="00F96D83" w:rsidRDefault="00F96D83">
      <w:pPr>
        <w:pStyle w:val="Body"/>
        <w:rPr>
          <w:rFonts w:eastAsia="Times New Roman"/>
          <w:color w:val="auto"/>
          <w:szCs w:val="24"/>
          <w:lang w:eastAsia="en-US"/>
        </w:rPr>
      </w:pPr>
    </w:p>
    <w:p w:rsidR="00225210" w:rsidRPr="00F96D83" w:rsidRDefault="00225210">
      <w:pPr>
        <w:pStyle w:val="Body"/>
        <w:rPr>
          <w:rFonts w:eastAsia="Times New Roman"/>
          <w:color w:val="auto"/>
          <w:szCs w:val="24"/>
          <w:lang w:eastAsia="en-US"/>
        </w:rPr>
      </w:pPr>
      <w:r w:rsidRPr="00F96D83">
        <w:rPr>
          <w:rFonts w:eastAsia="Times New Roman"/>
          <w:color w:val="auto"/>
          <w:szCs w:val="24"/>
          <w:lang w:eastAsia="en-US"/>
        </w:rPr>
        <w:t>Or visit the IVC SLO Website:  http://www.imperial.edu/faculty-and-staff/campus-committees/student-learning-outcomes/slo-forms-and-handouts/</w:t>
      </w:r>
    </w:p>
    <w:sectPr w:rsidR="00225210" w:rsidRPr="00F96D83" w:rsidSect="00225210">
      <w:headerReference w:type="even" r:id="rId8"/>
      <w:headerReference w:type="default" r:id="rId9"/>
      <w:footerReference w:type="even" r:id="rId10"/>
      <w:footerReference w:type="default" r:id="rId11"/>
      <w:pgSz w:w="12240" w:h="15840"/>
      <w:pgMar w:top="720" w:right="720" w:bottom="720" w:left="720" w:header="720" w:footer="86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E8A" w:rsidRDefault="00612E8A">
      <w:r>
        <w:separator/>
      </w:r>
    </w:p>
  </w:endnote>
  <w:endnote w:type="continuationSeparator" w:id="0">
    <w:p w:rsidR="00612E8A" w:rsidRDefault="00612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8A" w:rsidRDefault="00612E8A">
    <w:pPr>
      <w:pStyle w:val="HeaderFooter"/>
      <w:rPr>
        <w:rFonts w:ascii="Times New Roman" w:eastAsia="Times New Roman" w:hAnsi="Times New Roman"/>
        <w:color w:val="auto"/>
        <w:lang w:val="en-US"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8A" w:rsidRDefault="00612E8A">
    <w:pPr>
      <w:pStyle w:val="HeaderFooter"/>
      <w:rPr>
        <w:rFonts w:ascii="Times New Roman" w:eastAsia="Times New Roman" w:hAnsi="Times New Roman"/>
        <w:color w:val="auto"/>
        <w:lang w:val="en-US"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E8A" w:rsidRDefault="00612E8A">
      <w:r>
        <w:separator/>
      </w:r>
    </w:p>
  </w:footnote>
  <w:footnote w:type="continuationSeparator" w:id="0">
    <w:p w:rsidR="00612E8A" w:rsidRDefault="00612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8A" w:rsidRDefault="00612E8A">
    <w:pPr>
      <w:pStyle w:val="HeaderFooter"/>
      <w:rPr>
        <w:rFonts w:ascii="Times New Roman" w:eastAsia="Times New Roman" w:hAnsi="Times New Roman"/>
        <w:color w:val="auto"/>
        <w:lang w:val="en-US"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8A" w:rsidRDefault="00612E8A">
    <w:pPr>
      <w:pStyle w:val="HeaderFooter"/>
      <w:rPr>
        <w:rFonts w:ascii="Times New Roman" w:eastAsia="Times New Roman" w:hAnsi="Times New Roman"/>
        <w:color w:val="auto"/>
        <w:lang w:val="en-US"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23662940"/>
    <w:multiLevelType w:val="hybridMultilevel"/>
    <w:tmpl w:val="6B9A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B62B1"/>
    <w:rsid w:val="00012065"/>
    <w:rsid w:val="00093CA0"/>
    <w:rsid w:val="000B1D9F"/>
    <w:rsid w:val="00150A4B"/>
    <w:rsid w:val="001B62B1"/>
    <w:rsid w:val="00225210"/>
    <w:rsid w:val="00244A2B"/>
    <w:rsid w:val="00307B22"/>
    <w:rsid w:val="003721DC"/>
    <w:rsid w:val="003C2067"/>
    <w:rsid w:val="0050172B"/>
    <w:rsid w:val="005A096D"/>
    <w:rsid w:val="005A759D"/>
    <w:rsid w:val="00612BD1"/>
    <w:rsid w:val="00612E8A"/>
    <w:rsid w:val="0066422B"/>
    <w:rsid w:val="007214D3"/>
    <w:rsid w:val="008871F7"/>
    <w:rsid w:val="009A2352"/>
    <w:rsid w:val="00A11267"/>
    <w:rsid w:val="00A17D26"/>
    <w:rsid w:val="00B51BAD"/>
    <w:rsid w:val="00B90468"/>
    <w:rsid w:val="00B909F4"/>
    <w:rsid w:val="00BB34A7"/>
    <w:rsid w:val="00BB3A23"/>
    <w:rsid w:val="00C2698F"/>
    <w:rsid w:val="00C27766"/>
    <w:rsid w:val="00CC5EC7"/>
    <w:rsid w:val="00CD191B"/>
    <w:rsid w:val="00D11B69"/>
    <w:rsid w:val="00E259AF"/>
    <w:rsid w:val="00ED6FE5"/>
    <w:rsid w:val="00EF6782"/>
    <w:rsid w:val="00F12A23"/>
    <w:rsid w:val="00F34B47"/>
    <w:rsid w:val="00F96D83"/>
    <w:rsid w:val="00FE1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2">
    <w:name w:val="heading 2"/>
    <w:next w:val="Body"/>
    <w:qFormat/>
    <w:pPr>
      <w:keepNext/>
      <w:outlineLvl w:val="1"/>
    </w:pPr>
    <w:rPr>
      <w:rFonts w:ascii="Helvetica" w:eastAsia="ヒラギノ角ゴ Pro W3" w:hAnsi="Helvetica"/>
      <w:b/>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character" w:styleId="Hyperlink">
    <w:name w:val="Hyperlink"/>
    <w:locked/>
    <w:rsid w:val="00225210"/>
    <w:rPr>
      <w:color w:val="0000FF"/>
      <w:u w:val="single"/>
    </w:rPr>
  </w:style>
  <w:style w:type="character" w:styleId="FollowedHyperlink">
    <w:name w:val="FollowedHyperlink"/>
    <w:locked/>
    <w:rsid w:val="00B51BAD"/>
    <w:rPr>
      <w:color w:val="800080"/>
      <w:u w:val="single"/>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mperial.edu/ivc/files/student_learning_outcomes/Forms/DRAFT%20SLO%20Cycle%20Assessment%20Form%20Guidelines.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2583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Links>
    <vt:vector size="6" baseType="variant">
      <vt:variant>
        <vt:i4>6946926</vt:i4>
      </vt:variant>
      <vt:variant>
        <vt:i4>0</vt:i4>
      </vt:variant>
      <vt:variant>
        <vt:i4>0</vt:i4>
      </vt:variant>
      <vt:variant>
        <vt:i4>5</vt:i4>
      </vt:variant>
      <vt:variant>
        <vt:lpwstr>DRAFT SLO Cycle Assessment Form Guidelines.docx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Pfister</dc:creator>
  <cp:keywords/>
  <cp:lastModifiedBy>Michael Benton</cp:lastModifiedBy>
  <cp:revision>2</cp:revision>
  <cp:lastPrinted>2012-08-30T22:15:00Z</cp:lastPrinted>
  <dcterms:created xsi:type="dcterms:W3CDTF">2012-12-12T21:42:00Z</dcterms:created>
  <dcterms:modified xsi:type="dcterms:W3CDTF">2012-12-12T21:42:00Z</dcterms:modified>
</cp:coreProperties>
</file>