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AF" w:rsidRPr="00225210" w:rsidRDefault="00E259AF">
      <w:pPr>
        <w:pStyle w:val="Body"/>
        <w:jc w:val="center"/>
        <w:rPr>
          <w:b/>
          <w:sz w:val="28"/>
          <w:szCs w:val="28"/>
        </w:rPr>
      </w:pPr>
      <w:r w:rsidRPr="00225210">
        <w:rPr>
          <w:b/>
          <w:sz w:val="28"/>
          <w:szCs w:val="28"/>
        </w:rPr>
        <w:t xml:space="preserve">SLO </w:t>
      </w:r>
      <w:r w:rsidR="001B62B1" w:rsidRPr="00225210">
        <w:rPr>
          <w:b/>
          <w:sz w:val="28"/>
          <w:szCs w:val="28"/>
        </w:rPr>
        <w:t xml:space="preserve">Cycle </w:t>
      </w:r>
      <w:r w:rsidRPr="00225210">
        <w:rPr>
          <w:b/>
          <w:sz w:val="28"/>
          <w:szCs w:val="28"/>
        </w:rPr>
        <w:t>Assessment Form</w:t>
      </w:r>
    </w:p>
    <w:p w:rsidR="00225210" w:rsidRDefault="00150A4B">
      <w:pPr>
        <w:pStyle w:val="Body"/>
        <w:jc w:val="center"/>
        <w:rPr>
          <w:b/>
        </w:rPr>
      </w:pPr>
      <w:r>
        <w:rPr>
          <w:b/>
        </w:rPr>
        <w:t>Please type on this</w:t>
      </w:r>
      <w:r w:rsidR="00225210">
        <w:rPr>
          <w:b/>
        </w:rPr>
        <w:t xml:space="preserve"> form. Do not submit handwritten forms.  </w:t>
      </w:r>
    </w:p>
    <w:p w:rsidR="00E259AF" w:rsidRDefault="00E259AF">
      <w:pPr>
        <w:pStyle w:val="Body"/>
      </w:pPr>
    </w:p>
    <w:tbl>
      <w:tblPr>
        <w:tblW w:w="10980" w:type="dxa"/>
        <w:tblInd w:w="10" w:type="dxa"/>
        <w:shd w:val="clear" w:color="auto" w:fill="FFFFFF"/>
        <w:tblLayout w:type="fixed"/>
        <w:tblLook w:val="0000"/>
      </w:tblPr>
      <w:tblGrid>
        <w:gridCol w:w="1710"/>
        <w:gridCol w:w="1493"/>
        <w:gridCol w:w="577"/>
        <w:gridCol w:w="2501"/>
        <w:gridCol w:w="4699"/>
      </w:tblGrid>
      <w:tr w:rsidR="00E259AF" w:rsidTr="00EF6782">
        <w:trPr>
          <w:cantSplit/>
          <w:trHeight w:val="582"/>
        </w:trPr>
        <w:tc>
          <w:tcPr>
            <w:tcW w:w="3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EC7" w:rsidRPr="00225210" w:rsidRDefault="00CC5EC7" w:rsidP="00EF6782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Course: </w:t>
            </w:r>
          </w:p>
          <w:p w:rsidR="00E259AF" w:rsidRPr="00225210" w:rsidRDefault="003B6F8B" w:rsidP="00FE2C6C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AG1</w:t>
            </w:r>
            <w:r w:rsidR="00FE2C6C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3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F8B" w:rsidRDefault="00225210" w:rsidP="00225210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Semester data </w:t>
            </w:r>
            <w:r w:rsidR="00CC5EC7" w:rsidRPr="00225210">
              <w:rPr>
                <w:b/>
                <w:sz w:val="22"/>
                <w:szCs w:val="22"/>
              </w:rPr>
              <w:t xml:space="preserve">collected:  </w:t>
            </w:r>
          </w:p>
          <w:p w:rsidR="001B62B1" w:rsidRPr="003B6F8B" w:rsidRDefault="003B6F8B" w:rsidP="003B6F8B">
            <w:r>
              <w:t>Fall 20012</w:t>
            </w:r>
          </w:p>
        </w:tc>
        <w:tc>
          <w:tcPr>
            <w:tcW w:w="4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F8B" w:rsidRDefault="005A096D" w:rsidP="00225210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Date</w:t>
            </w:r>
            <w:r w:rsidR="00CC5EC7" w:rsidRPr="00225210">
              <w:rPr>
                <w:b/>
                <w:sz w:val="22"/>
                <w:szCs w:val="22"/>
              </w:rPr>
              <w:t xml:space="preserve"> </w:t>
            </w:r>
            <w:r w:rsidR="00225210" w:rsidRPr="00225210">
              <w:rPr>
                <w:b/>
                <w:sz w:val="22"/>
                <w:szCs w:val="22"/>
              </w:rPr>
              <w:t>this form was c</w:t>
            </w:r>
            <w:r w:rsidR="00CC5EC7" w:rsidRPr="00225210">
              <w:rPr>
                <w:b/>
                <w:sz w:val="22"/>
                <w:szCs w:val="22"/>
              </w:rPr>
              <w:t xml:space="preserve">ompleted:  </w:t>
            </w:r>
          </w:p>
          <w:p w:rsidR="00E259AF" w:rsidRPr="003B6F8B" w:rsidRDefault="003B6F8B" w:rsidP="003B6F8B">
            <w:r>
              <w:t>12/14/12</w:t>
            </w:r>
          </w:p>
        </w:tc>
      </w:tr>
      <w:tr w:rsidR="00C27766" w:rsidTr="00150A4B">
        <w:trPr>
          <w:cantSplit/>
          <w:trHeight w:val="112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6F8B" w:rsidRDefault="00C27766" w:rsidP="00CD191B">
            <w:pPr>
              <w:pStyle w:val="Body"/>
              <w:jc w:val="center"/>
              <w:rPr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# of sections offered:</w:t>
            </w:r>
          </w:p>
          <w:p w:rsidR="003B6F8B" w:rsidRDefault="003B6F8B" w:rsidP="003B6F8B"/>
          <w:p w:rsidR="00C27766" w:rsidRPr="003B6F8B" w:rsidRDefault="003B6F8B" w:rsidP="003B6F8B">
            <w:r>
              <w:t>One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6F8B" w:rsidRDefault="00C27766" w:rsidP="00CD191B">
            <w:pPr>
              <w:pStyle w:val="Body"/>
              <w:jc w:val="center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# of sections assessed:</w:t>
            </w:r>
          </w:p>
          <w:p w:rsidR="003B6F8B" w:rsidRDefault="003B6F8B" w:rsidP="003B6F8B"/>
          <w:p w:rsidR="00C27766" w:rsidRPr="003B6F8B" w:rsidRDefault="003B6F8B" w:rsidP="003B6F8B">
            <w:r>
              <w:t>One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766" w:rsidRPr="00225210" w:rsidRDefault="00C27766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Data Collected from:  </w:t>
            </w:r>
            <w:r w:rsidR="00CD191B" w:rsidRPr="00225210">
              <w:rPr>
                <w:b/>
                <w:sz w:val="22"/>
                <w:szCs w:val="22"/>
              </w:rPr>
              <w:t>(Check all that apply)</w:t>
            </w:r>
          </w:p>
          <w:p w:rsidR="00C27766" w:rsidRPr="00225210" w:rsidRDefault="00C27766">
            <w:pPr>
              <w:pStyle w:val="Body"/>
              <w:rPr>
                <w:sz w:val="22"/>
                <w:szCs w:val="22"/>
              </w:rPr>
            </w:pPr>
          </w:p>
          <w:p w:rsidR="00C27766" w:rsidRPr="00225210" w:rsidRDefault="00CD191B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FT Faculty __</w:t>
            </w:r>
            <w:r w:rsidR="003B6F8B">
              <w:rPr>
                <w:sz w:val="22"/>
                <w:szCs w:val="22"/>
              </w:rPr>
              <w:t>X</w:t>
            </w:r>
            <w:r w:rsidRPr="00225210">
              <w:rPr>
                <w:sz w:val="22"/>
                <w:szCs w:val="22"/>
              </w:rPr>
              <w:t xml:space="preserve">___     PT </w:t>
            </w:r>
            <w:r w:rsidR="00C27766" w:rsidRPr="00225210">
              <w:rPr>
                <w:sz w:val="22"/>
                <w:szCs w:val="22"/>
              </w:rPr>
              <w:t>Faculty ______</w:t>
            </w:r>
          </w:p>
          <w:p w:rsidR="00CD191B" w:rsidRPr="00225210" w:rsidRDefault="00CD191B">
            <w:pPr>
              <w:pStyle w:val="Body"/>
              <w:rPr>
                <w:sz w:val="22"/>
                <w:szCs w:val="22"/>
              </w:rPr>
            </w:pPr>
          </w:p>
          <w:p w:rsidR="00C27766" w:rsidRPr="00225210" w:rsidRDefault="00C27766" w:rsidP="00CD191B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 xml:space="preserve">Day ______  Evening _____ </w:t>
            </w:r>
            <w:r w:rsidR="00CD191B" w:rsidRPr="00225210">
              <w:rPr>
                <w:sz w:val="22"/>
                <w:szCs w:val="22"/>
              </w:rPr>
              <w:t>Hybrid/</w:t>
            </w:r>
            <w:r w:rsidRPr="00225210">
              <w:rPr>
                <w:sz w:val="22"/>
                <w:szCs w:val="22"/>
              </w:rPr>
              <w:t>Online_____</w:t>
            </w:r>
            <w:r w:rsidR="00EF6782">
              <w:rPr>
                <w:sz w:val="22"/>
                <w:szCs w:val="22"/>
              </w:rPr>
              <w:t xml:space="preserve"> Weekend______</w:t>
            </w:r>
          </w:p>
        </w:tc>
      </w:tr>
      <w:tr w:rsidR="00E259AF" w:rsidTr="00150A4B">
        <w:trPr>
          <w:cantSplit/>
          <w:trHeight w:val="870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259AF" w:rsidRPr="00225210">
              <w:rPr>
                <w:b/>
                <w:sz w:val="22"/>
                <w:szCs w:val="22"/>
              </w:rPr>
              <w:t>. People involved in summarizing &amp; evaluating data</w:t>
            </w:r>
            <w:r w:rsidR="005A096D" w:rsidRPr="00225210">
              <w:rPr>
                <w:b/>
                <w:sz w:val="22"/>
                <w:szCs w:val="22"/>
              </w:rPr>
              <w:t xml:space="preserve"> (minimum of two)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Default="003B6F8B">
            <w:pPr>
              <w:pStyle w:val="Body"/>
            </w:pPr>
            <w:r>
              <w:t>Dr. Patrick Pauley</w:t>
            </w:r>
          </w:p>
          <w:p w:rsidR="003B6F8B" w:rsidRDefault="003B6F8B">
            <w:pPr>
              <w:pStyle w:val="Body"/>
            </w:pPr>
            <w:r>
              <w:t>Mr. Steve Burch</w:t>
            </w:r>
          </w:p>
        </w:tc>
      </w:tr>
      <w:tr w:rsidR="0050172B" w:rsidTr="00150A4B">
        <w:trPr>
          <w:cantSplit/>
          <w:trHeight w:val="753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72B" w:rsidRPr="00225210" w:rsidRDefault="00B51BAD" w:rsidP="00225210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0172B" w:rsidRPr="00225210">
              <w:rPr>
                <w:b/>
                <w:sz w:val="22"/>
                <w:szCs w:val="22"/>
              </w:rPr>
              <w:t>. Please list the SL</w:t>
            </w:r>
            <w:r w:rsidR="00225210" w:rsidRPr="00225210">
              <w:rPr>
                <w:b/>
                <w:sz w:val="22"/>
                <w:szCs w:val="22"/>
              </w:rPr>
              <w:t xml:space="preserve">O(s) that was (were) assessed.  Include the description listed on the Course Record of Outline.  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C" w:rsidRDefault="00FE2C6C" w:rsidP="00FE2C6C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and discuss disproportion of food/feed/fiber production relative to human population growth centers (ILO1, ILO2, ILO3, ILO4,</w:t>
            </w:r>
            <w:r w:rsidR="000A4BAB">
              <w:rPr>
                <w:rFonts w:ascii="Arial" w:hAnsi="Arial" w:cs="Arial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sz w:val="20"/>
                <w:szCs w:val="20"/>
              </w:rPr>
              <w:t xml:space="preserve"> ILO5).</w:t>
            </w:r>
          </w:p>
          <w:p w:rsidR="00FE2C6C" w:rsidRDefault="00FE2C6C" w:rsidP="00FE2C6C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and discuss technical and biological advancements in the production of food/feed/fiber commodities (ILO1, ILO2,</w:t>
            </w:r>
            <w:r w:rsidR="000A4BAB">
              <w:rPr>
                <w:rFonts w:ascii="Arial" w:hAnsi="Arial" w:cs="Arial"/>
                <w:sz w:val="20"/>
                <w:szCs w:val="20"/>
              </w:rPr>
              <w:t xml:space="preserve"> ILO3,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4BAB">
              <w:rPr>
                <w:rFonts w:ascii="Arial" w:hAnsi="Arial" w:cs="Arial"/>
                <w:sz w:val="20"/>
                <w:szCs w:val="20"/>
              </w:rPr>
              <w:t>and ILO4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50172B" w:rsidRPr="00FE2C6C" w:rsidRDefault="00FE2C6C" w:rsidP="00FE2C6C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E2C6C">
              <w:rPr>
                <w:rFonts w:ascii="Arial" w:hAnsi="Arial" w:cs="Arial"/>
                <w:sz w:val="20"/>
                <w:szCs w:val="20"/>
              </w:rPr>
              <w:t>Identify alternative products/crops/commodities that may augment or replace existing crops to provide for human need (ILO1, ILO2,</w:t>
            </w:r>
            <w:r w:rsidR="000A4BAB">
              <w:rPr>
                <w:rFonts w:ascii="Arial" w:hAnsi="Arial" w:cs="Arial"/>
                <w:sz w:val="20"/>
                <w:szCs w:val="20"/>
              </w:rPr>
              <w:t xml:space="preserve"> ILO3,</w:t>
            </w:r>
            <w:r w:rsidRPr="00FE2C6C">
              <w:rPr>
                <w:rFonts w:ascii="Arial" w:hAnsi="Arial" w:cs="Arial"/>
                <w:sz w:val="20"/>
                <w:szCs w:val="20"/>
              </w:rPr>
              <w:t xml:space="preserve"> ILO4,</w:t>
            </w:r>
            <w:r w:rsidR="000A4BAB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FE2C6C">
              <w:rPr>
                <w:rFonts w:ascii="Arial" w:hAnsi="Arial" w:cs="Arial"/>
                <w:sz w:val="20"/>
                <w:szCs w:val="20"/>
              </w:rPr>
              <w:t xml:space="preserve"> ILO5).</w:t>
            </w:r>
          </w:p>
        </w:tc>
      </w:tr>
      <w:tr w:rsidR="00612BD1" w:rsidTr="00150A4B">
        <w:trPr>
          <w:cantSplit/>
          <w:trHeight w:val="3723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612BD1" w:rsidRPr="00225210">
              <w:rPr>
                <w:b/>
                <w:sz w:val="22"/>
                <w:szCs w:val="22"/>
              </w:rPr>
              <w:t>Data results</w:t>
            </w:r>
          </w:p>
          <w:p w:rsidR="00612BD1" w:rsidRPr="00225210" w:rsidRDefault="00612BD1">
            <w:pPr>
              <w:pStyle w:val="Body"/>
              <w:rPr>
                <w:sz w:val="22"/>
                <w:szCs w:val="22"/>
              </w:rPr>
            </w:pPr>
          </w:p>
          <w:p w:rsidR="00225210" w:rsidRPr="00225210" w:rsidRDefault="00612BD1" w:rsidP="003C2067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 xml:space="preserve">Briefly summarize the </w:t>
            </w:r>
            <w:r w:rsidR="00225210" w:rsidRPr="00225210">
              <w:rPr>
                <w:sz w:val="22"/>
                <w:szCs w:val="22"/>
              </w:rPr>
              <w:t>data. (Please see instructions).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736" w:rsidRDefault="003B6F8B">
            <w:pPr>
              <w:pStyle w:val="Body"/>
            </w:pPr>
            <w:r>
              <w:t xml:space="preserve">Students were assigned the task of </w:t>
            </w:r>
            <w:r w:rsidR="000A4BAB">
              <w:t>selecting two regions, one with high population density and one with low population density.</w:t>
            </w:r>
            <w:r w:rsidR="00166736">
              <w:t xml:space="preserve"> Research was conducted to identify data that explained relative supply verses demand, technical advances that increase supply and alternative commodities.</w:t>
            </w:r>
          </w:p>
          <w:p w:rsidR="000A4BAB" w:rsidRDefault="00F67AAC">
            <w:pPr>
              <w:pStyle w:val="Body"/>
            </w:pPr>
            <w:r>
              <w:t xml:space="preserve"> </w:t>
            </w:r>
          </w:p>
          <w:p w:rsidR="00612BD1" w:rsidRDefault="000A4BAB">
            <w:pPr>
              <w:pStyle w:val="Body"/>
            </w:pPr>
            <w:r>
              <w:t xml:space="preserve">A paper was then submitted </w:t>
            </w:r>
            <w:r w:rsidR="00F67AAC">
              <w:t>in that students demonstrated their ability to communicate their understanding of the data that they collected.</w:t>
            </w:r>
          </w:p>
          <w:p w:rsidR="00F67AAC" w:rsidRDefault="00F67AAC">
            <w:pPr>
              <w:pStyle w:val="Body"/>
            </w:pPr>
          </w:p>
          <w:p w:rsidR="00F67AAC" w:rsidRDefault="00F67AAC">
            <w:pPr>
              <w:pStyle w:val="Body"/>
            </w:pPr>
            <w:r>
              <w:t xml:space="preserve">All of the students that participated </w:t>
            </w:r>
            <w:r w:rsidR="00BE52FB">
              <w:t xml:space="preserve">in the exercise demonstrated competence at or above the </w:t>
            </w:r>
            <w:r w:rsidR="00166736">
              <w:t>85</w:t>
            </w:r>
            <w:r w:rsidR="00BE52FB" w:rsidRPr="00BE52FB">
              <w:rPr>
                <w:vertAlign w:val="superscript"/>
              </w:rPr>
              <w:t>th</w:t>
            </w:r>
            <w:r w:rsidR="00BE52FB">
              <w:t xml:space="preserve"> percentile. </w:t>
            </w:r>
          </w:p>
        </w:tc>
      </w:tr>
      <w:tr w:rsidR="00612BD1" w:rsidTr="00150A4B">
        <w:trPr>
          <w:cantSplit/>
          <w:trHeight w:val="3705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</w:t>
            </w:r>
            <w:r w:rsidR="00F34B47" w:rsidRPr="00225210">
              <w:rPr>
                <w:b/>
                <w:sz w:val="22"/>
                <w:szCs w:val="22"/>
              </w:rPr>
              <w:t>a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612BD1" w:rsidRPr="00225210">
              <w:rPr>
                <w:b/>
                <w:sz w:val="22"/>
                <w:szCs w:val="22"/>
              </w:rPr>
              <w:t>Course/Program Improvements</w:t>
            </w:r>
          </w:p>
          <w:p w:rsidR="00612BD1" w:rsidRPr="00225210" w:rsidRDefault="00612BD1">
            <w:pPr>
              <w:pStyle w:val="Body"/>
              <w:rPr>
                <w:sz w:val="22"/>
                <w:szCs w:val="22"/>
              </w:rPr>
            </w:pPr>
          </w:p>
          <w:p w:rsidR="00612BD1" w:rsidRPr="00225210" w:rsidRDefault="00612BD1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Please describe what change(s) you plan to implement based on the above results</w:t>
            </w:r>
          </w:p>
          <w:p w:rsidR="00F34B47" w:rsidRPr="00225210" w:rsidRDefault="00F34B47">
            <w:pPr>
              <w:pStyle w:val="Body"/>
              <w:rPr>
                <w:sz w:val="22"/>
                <w:szCs w:val="22"/>
              </w:rPr>
            </w:pPr>
          </w:p>
          <w:p w:rsidR="009A2352" w:rsidRPr="00225210" w:rsidRDefault="009A2352">
            <w:pPr>
              <w:pStyle w:val="Body"/>
              <w:rPr>
                <w:sz w:val="22"/>
                <w:szCs w:val="22"/>
              </w:rPr>
            </w:pPr>
          </w:p>
          <w:p w:rsidR="00F34B47" w:rsidRPr="00225210" w:rsidRDefault="00B51BAD">
            <w:pPr>
              <w:pStyle w:val="Body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34B47" w:rsidRPr="00225210">
              <w:rPr>
                <w:b/>
                <w:sz w:val="22"/>
                <w:szCs w:val="22"/>
              </w:rPr>
              <w:t>b</w:t>
            </w:r>
            <w:r w:rsidR="00F34B47" w:rsidRPr="00225210">
              <w:rPr>
                <w:sz w:val="22"/>
                <w:szCs w:val="22"/>
              </w:rPr>
              <w:t xml:space="preserve">. </w:t>
            </w:r>
            <w:r w:rsidR="00F34B47" w:rsidRPr="00225210">
              <w:rPr>
                <w:b/>
                <w:sz w:val="22"/>
                <w:szCs w:val="22"/>
              </w:rPr>
              <w:t>Will this include a change to the curriculum (i.e.</w:t>
            </w:r>
            <w:r w:rsidR="00307B22" w:rsidRPr="00225210">
              <w:rPr>
                <w:b/>
                <w:sz w:val="22"/>
                <w:szCs w:val="22"/>
              </w:rPr>
              <w:t>,</w:t>
            </w:r>
            <w:r w:rsidR="00F34B47" w:rsidRPr="00225210">
              <w:rPr>
                <w:b/>
                <w:sz w:val="22"/>
                <w:szCs w:val="22"/>
              </w:rPr>
              <w:t xml:space="preserve"> course outline)?</w:t>
            </w:r>
            <w:r w:rsidR="00F34B47" w:rsidRPr="00225210">
              <w:rPr>
                <w:sz w:val="22"/>
                <w:szCs w:val="22"/>
              </w:rPr>
              <w:t xml:space="preserve">  </w:t>
            </w:r>
          </w:p>
          <w:p w:rsidR="00F34B47" w:rsidRPr="00225210" w:rsidRDefault="00F34B47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Yes</w:t>
            </w:r>
            <w:r w:rsidRPr="00225210">
              <w:rPr>
                <w:sz w:val="22"/>
                <w:szCs w:val="22"/>
                <w:u w:val="single"/>
              </w:rPr>
              <w:t xml:space="preserve">              </w:t>
            </w:r>
          </w:p>
          <w:p w:rsidR="00F34B47" w:rsidRPr="00225210" w:rsidRDefault="00F34B47">
            <w:pPr>
              <w:pStyle w:val="Body"/>
              <w:rPr>
                <w:sz w:val="22"/>
                <w:szCs w:val="22"/>
                <w:u w:val="single"/>
              </w:rPr>
            </w:pPr>
            <w:r w:rsidRPr="00225210">
              <w:rPr>
                <w:sz w:val="22"/>
                <w:szCs w:val="22"/>
              </w:rPr>
              <w:t>No</w:t>
            </w:r>
            <w:r w:rsidRPr="00225210">
              <w:rPr>
                <w:sz w:val="22"/>
                <w:szCs w:val="22"/>
                <w:u w:val="single"/>
              </w:rPr>
              <w:t xml:space="preserve">                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BE52FB">
            <w:pPr>
              <w:pStyle w:val="Body"/>
            </w:pPr>
            <w:r>
              <w:t>Although the results were satisfactory, it was decided that the exercise should be assigned later in the semester for future class offerings. The rationale is that a later assignment will afford the students additional examples during lecture and class discussions that will enhance their skill set.</w:t>
            </w:r>
          </w:p>
        </w:tc>
      </w:tr>
      <w:tr w:rsidR="005A096D" w:rsidTr="00150A4B">
        <w:trPr>
          <w:cantSplit/>
          <w:trHeight w:val="5082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D9F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0B1D9F" w:rsidRPr="00225210">
              <w:rPr>
                <w:b/>
                <w:sz w:val="22"/>
                <w:szCs w:val="22"/>
              </w:rPr>
              <w:t>How did the SLO(s) contribute to student acquisition of the Institutional Learning Outcome(s) (ILOs)?</w:t>
            </w:r>
          </w:p>
          <w:p w:rsidR="0050172B" w:rsidRPr="00225210" w:rsidRDefault="0050172B" w:rsidP="005A096D">
            <w:pPr>
              <w:pStyle w:val="Body"/>
              <w:rPr>
                <w:sz w:val="22"/>
                <w:szCs w:val="22"/>
              </w:rPr>
            </w:pPr>
          </w:p>
          <w:p w:rsidR="00BB34A7" w:rsidRPr="00225210" w:rsidRDefault="00BB34A7" w:rsidP="00BB34A7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For example, if ILO #1 (communication skills) was identified as being related to this SLO, then please write a sentence or two supporting the relationship.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IVC’s 5 ILOs: 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ILO1</w:t>
            </w:r>
            <w:r w:rsidR="00307B22" w:rsidRPr="00225210">
              <w:rPr>
                <w:b/>
                <w:sz w:val="22"/>
                <w:szCs w:val="22"/>
              </w:rPr>
              <w:t xml:space="preserve"> </w:t>
            </w:r>
            <w:r w:rsidRPr="00225210">
              <w:rPr>
                <w:b/>
                <w:sz w:val="22"/>
                <w:szCs w:val="22"/>
              </w:rPr>
              <w:t xml:space="preserve">= Communication Skills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ILO2 = Critical Thinking Skills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ILO3 = Personal Responsibility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ILO4 = Information Literacy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ILO5 = Global Awareness</w:t>
            </w:r>
          </w:p>
          <w:p w:rsidR="00012065" w:rsidRPr="00225210" w:rsidRDefault="00012065" w:rsidP="00BB34A7">
            <w:pPr>
              <w:pStyle w:val="Body"/>
              <w:rPr>
                <w:sz w:val="22"/>
                <w:szCs w:val="22"/>
              </w:rPr>
            </w:pPr>
          </w:p>
          <w:p w:rsidR="00012065" w:rsidRPr="00225210" w:rsidRDefault="00012065" w:rsidP="00BB34A7">
            <w:pPr>
              <w:pStyle w:val="Body"/>
              <w:rPr>
                <w:b/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D9F" w:rsidRDefault="000B1D9F" w:rsidP="000B1D9F">
            <w:pPr>
              <w:pStyle w:val="Body"/>
            </w:pPr>
          </w:p>
          <w:p w:rsidR="00B475C7" w:rsidRDefault="00B475C7" w:rsidP="000B1D9F">
            <w:pPr>
              <w:pStyle w:val="Body"/>
            </w:pPr>
            <w:r>
              <w:t xml:space="preserve">These SLOs taken as a set require students to develop or further enhance existing skill sets that are directly related to all of the ILOs. </w:t>
            </w:r>
          </w:p>
          <w:p w:rsidR="00166736" w:rsidRDefault="00166736" w:rsidP="000B1D9F">
            <w:pPr>
              <w:pStyle w:val="Body"/>
            </w:pPr>
          </w:p>
          <w:p w:rsidR="00B475C7" w:rsidRDefault="00B475C7" w:rsidP="000B1D9F">
            <w:pPr>
              <w:pStyle w:val="Body"/>
            </w:pPr>
            <w:r>
              <w:t xml:space="preserve">Communication skills are required to </w:t>
            </w:r>
            <w:r w:rsidR="00166736">
              <w:t>prepare and write a</w:t>
            </w:r>
            <w:r>
              <w:t xml:space="preserve"> </w:t>
            </w:r>
            <w:r w:rsidR="00166736">
              <w:t>paper</w:t>
            </w:r>
            <w:r>
              <w:t xml:space="preserve"> convey</w:t>
            </w:r>
            <w:r w:rsidR="00166736">
              <w:t>ing</w:t>
            </w:r>
            <w:r>
              <w:t xml:space="preserve"> the researched information.</w:t>
            </w:r>
          </w:p>
          <w:p w:rsidR="00166736" w:rsidRDefault="00166736" w:rsidP="000B1D9F">
            <w:pPr>
              <w:pStyle w:val="Body"/>
            </w:pPr>
          </w:p>
          <w:p w:rsidR="00166736" w:rsidRDefault="00B475C7" w:rsidP="000B1D9F">
            <w:pPr>
              <w:pStyle w:val="Body"/>
            </w:pPr>
            <w:r>
              <w:t xml:space="preserve">Critical thinking is required to </w:t>
            </w:r>
            <w:r w:rsidR="00166736">
              <w:t>evaluate data related to soil and climate production capabilities as well as regional demand.</w:t>
            </w:r>
          </w:p>
          <w:p w:rsidR="00B475C7" w:rsidRDefault="00B475C7" w:rsidP="000B1D9F">
            <w:pPr>
              <w:pStyle w:val="Body"/>
            </w:pPr>
          </w:p>
          <w:p w:rsidR="00B475C7" w:rsidRDefault="00B475C7" w:rsidP="000B1D9F">
            <w:pPr>
              <w:pStyle w:val="Body"/>
            </w:pPr>
            <w:r>
              <w:t>Personal responsibility is required to complete assignments.</w:t>
            </w:r>
          </w:p>
          <w:p w:rsidR="00166736" w:rsidRDefault="00166736" w:rsidP="000B1D9F">
            <w:pPr>
              <w:pStyle w:val="Body"/>
            </w:pPr>
          </w:p>
          <w:p w:rsidR="00B475C7" w:rsidRDefault="00B475C7" w:rsidP="000B1D9F">
            <w:pPr>
              <w:pStyle w:val="Body"/>
            </w:pPr>
            <w:r>
              <w:t>Information literacy is required to identify appropriate sources and then to understand and apply the information identified.</w:t>
            </w:r>
          </w:p>
          <w:p w:rsidR="00166736" w:rsidRDefault="00166736" w:rsidP="000B1D9F">
            <w:pPr>
              <w:pStyle w:val="Body"/>
            </w:pPr>
          </w:p>
          <w:p w:rsidR="000B1D9F" w:rsidRDefault="00B475C7" w:rsidP="00CE2EAC">
            <w:pPr>
              <w:pStyle w:val="Body"/>
            </w:pPr>
            <w:r>
              <w:t xml:space="preserve">When investigating and reporting on the agriculture </w:t>
            </w:r>
            <w:r w:rsidR="008B5D31">
              <w:t xml:space="preserve">production </w:t>
            </w:r>
            <w:r w:rsidR="00166736">
              <w:t>compared to the demand it is likely</w:t>
            </w:r>
            <w:r w:rsidR="00CE2EAC">
              <w:t xml:space="preserve"> that</w:t>
            </w:r>
            <w:r w:rsidR="008B5D31">
              <w:t xml:space="preserve"> international </w:t>
            </w:r>
            <w:r w:rsidR="00CE2EAC">
              <w:t xml:space="preserve">populations will be considered. </w:t>
            </w:r>
            <w:r>
              <w:t xml:space="preserve">  </w:t>
            </w:r>
          </w:p>
        </w:tc>
      </w:tr>
      <w:tr w:rsidR="00612BD1" w:rsidTr="00150A4B">
        <w:trPr>
          <w:cantSplit/>
          <w:trHeight w:val="2800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B51BAD" w:rsidP="005A096D">
            <w:pPr>
              <w:pStyle w:val="Body"/>
              <w:rPr>
                <w:b/>
              </w:rPr>
            </w:pPr>
            <w:r>
              <w:rPr>
                <w:b/>
              </w:rPr>
              <w:t>6</w:t>
            </w:r>
            <w:r w:rsidR="005A096D">
              <w:rPr>
                <w:b/>
              </w:rPr>
              <w:t xml:space="preserve">. </w:t>
            </w:r>
            <w:r w:rsidR="00225210">
              <w:rPr>
                <w:b/>
              </w:rPr>
              <w:t>Next Steps</w:t>
            </w:r>
          </w:p>
          <w:p w:rsidR="00612BD1" w:rsidRDefault="00612BD1">
            <w:pPr>
              <w:pStyle w:val="Body"/>
            </w:pPr>
          </w:p>
          <w:p w:rsidR="00012065" w:rsidRPr="009A2352" w:rsidRDefault="00612BD1">
            <w:pPr>
              <w:pStyle w:val="Body"/>
              <w:rPr>
                <w:b/>
              </w:rPr>
            </w:pPr>
            <w:r w:rsidRPr="009A2352">
              <w:rPr>
                <w:b/>
              </w:rPr>
              <w:t xml:space="preserve">Was the process effective? Will you change the </w:t>
            </w:r>
            <w:r w:rsidR="0066422B">
              <w:rPr>
                <w:b/>
              </w:rPr>
              <w:t>outcome/assessment</w:t>
            </w:r>
            <w:r w:rsidRPr="009A2352">
              <w:rPr>
                <w:b/>
              </w:rPr>
              <w:t xml:space="preserve"> (e.g.</w:t>
            </w:r>
            <w:r w:rsidR="00307B22">
              <w:rPr>
                <w:b/>
              </w:rPr>
              <w:t>,</w:t>
            </w:r>
            <w:r w:rsidRPr="009A2352">
              <w:rPr>
                <w:b/>
              </w:rPr>
              <w:t xml:space="preserve"> alter the SLO, assessment, faculty discussion process, strategy for providing SLO to students)?  </w:t>
            </w:r>
          </w:p>
          <w:p w:rsidR="00612BD1" w:rsidRDefault="00612BD1">
            <w:pPr>
              <w:pStyle w:val="Body"/>
            </w:pPr>
            <w:r w:rsidRPr="009A2352">
              <w:rPr>
                <w:b/>
              </w:rPr>
              <w:t>If so, how?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8B5D31">
            <w:pPr>
              <w:pStyle w:val="Body"/>
            </w:pPr>
            <w:r>
              <w:t>The process demonstrated that it was effective. The only alteration will be the timing of the assessment.</w:t>
            </w:r>
          </w:p>
        </w:tc>
      </w:tr>
      <w:tr w:rsidR="00612BD1" w:rsidTr="00150A4B">
        <w:trPr>
          <w:cantSplit/>
          <w:trHeight w:val="1400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612BD1" w:rsidRPr="00225210">
              <w:rPr>
                <w:b/>
                <w:sz w:val="22"/>
                <w:szCs w:val="22"/>
              </w:rPr>
              <w:t>After Thoughts</w:t>
            </w:r>
          </w:p>
          <w:p w:rsidR="00612BD1" w:rsidRPr="00225210" w:rsidRDefault="00612BD1">
            <w:pPr>
              <w:pStyle w:val="Body"/>
              <w:rPr>
                <w:sz w:val="22"/>
                <w:szCs w:val="22"/>
              </w:rPr>
            </w:pPr>
          </w:p>
          <w:p w:rsidR="00612BD1" w:rsidRPr="009A2352" w:rsidRDefault="00612BD1">
            <w:pPr>
              <w:pStyle w:val="Body"/>
              <w:rPr>
                <w:b/>
              </w:rPr>
            </w:pPr>
            <w:r w:rsidRPr="00225210">
              <w:rPr>
                <w:b/>
                <w:sz w:val="22"/>
                <w:szCs w:val="22"/>
              </w:rPr>
              <w:t>Feel free to celebrate, vent, or otherwise discuss the process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612BD1">
            <w:pPr>
              <w:pStyle w:val="Body"/>
            </w:pPr>
          </w:p>
        </w:tc>
      </w:tr>
    </w:tbl>
    <w:p w:rsidR="00E259AF" w:rsidRDefault="00E259AF">
      <w:pPr>
        <w:pStyle w:val="Body"/>
        <w:rPr>
          <w:rFonts w:ascii="Times New Roman" w:eastAsia="Times New Roman" w:hAnsi="Times New Roman"/>
          <w:color w:val="auto"/>
          <w:sz w:val="20"/>
          <w:lang w:eastAsia="en-US"/>
        </w:rPr>
      </w:pPr>
    </w:p>
    <w:p w:rsidR="00B90468" w:rsidRDefault="00B90468">
      <w:pPr>
        <w:pStyle w:val="Body"/>
        <w:rPr>
          <w:rFonts w:ascii="Times New Roman" w:eastAsia="Times New Roman" w:hAnsi="Times New Roman"/>
          <w:color w:val="auto"/>
          <w:sz w:val="20"/>
          <w:lang w:eastAsia="en-US"/>
        </w:rPr>
      </w:pPr>
    </w:p>
    <w:p w:rsidR="00225210" w:rsidRPr="00F96D83" w:rsidRDefault="00225210">
      <w:pPr>
        <w:pStyle w:val="Body"/>
        <w:rPr>
          <w:rFonts w:eastAsia="Times New Roman"/>
          <w:color w:val="auto"/>
          <w:szCs w:val="24"/>
          <w:lang w:eastAsia="en-US"/>
        </w:rPr>
      </w:pPr>
      <w:r w:rsidRPr="00F96D83">
        <w:rPr>
          <w:rFonts w:eastAsia="Times New Roman"/>
          <w:color w:val="auto"/>
          <w:szCs w:val="24"/>
          <w:lang w:eastAsia="en-US"/>
        </w:rPr>
        <w:t>For instructions on how to fill out this form, click here:</w:t>
      </w:r>
    </w:p>
    <w:p w:rsidR="00225210" w:rsidRPr="00F96D83" w:rsidRDefault="00225210">
      <w:pPr>
        <w:pStyle w:val="Body"/>
        <w:rPr>
          <w:rFonts w:eastAsia="Times New Roman"/>
          <w:color w:val="auto"/>
          <w:szCs w:val="24"/>
          <w:lang w:eastAsia="en-US"/>
        </w:rPr>
      </w:pPr>
    </w:p>
    <w:p w:rsidR="00B90468" w:rsidRPr="00F96D83" w:rsidRDefault="00225210">
      <w:pPr>
        <w:pStyle w:val="Body"/>
        <w:rPr>
          <w:rFonts w:eastAsia="Times New Roman"/>
          <w:color w:val="auto"/>
          <w:szCs w:val="24"/>
          <w:lang w:eastAsia="en-US"/>
        </w:rPr>
      </w:pPr>
      <w:hyperlink r:id="rId7" w:history="1">
        <w:r w:rsidRPr="00F96D83">
          <w:rPr>
            <w:rStyle w:val="Hyperlink"/>
            <w:rFonts w:eastAsia="Times New Roman"/>
            <w:szCs w:val="24"/>
            <w:lang w:eastAsia="en-US"/>
          </w:rPr>
          <w:t>SLO Cycle Asse</w:t>
        </w:r>
        <w:r w:rsidRPr="00F96D83">
          <w:rPr>
            <w:rStyle w:val="Hyperlink"/>
            <w:rFonts w:eastAsia="Times New Roman"/>
            <w:szCs w:val="24"/>
            <w:lang w:eastAsia="en-US"/>
          </w:rPr>
          <w:t>s</w:t>
        </w:r>
        <w:r w:rsidRPr="00F96D83">
          <w:rPr>
            <w:rStyle w:val="Hyperlink"/>
            <w:rFonts w:eastAsia="Times New Roman"/>
            <w:szCs w:val="24"/>
            <w:lang w:eastAsia="en-US"/>
          </w:rPr>
          <w:t>s</w:t>
        </w:r>
        <w:r w:rsidRPr="00F96D83">
          <w:rPr>
            <w:rStyle w:val="Hyperlink"/>
            <w:rFonts w:eastAsia="Times New Roman"/>
            <w:szCs w:val="24"/>
            <w:lang w:eastAsia="en-US"/>
          </w:rPr>
          <w:t>ment Form Guidelines</w:t>
        </w:r>
      </w:hyperlink>
    </w:p>
    <w:p w:rsidR="00F96D83" w:rsidRDefault="00F96D83">
      <w:pPr>
        <w:pStyle w:val="Body"/>
        <w:rPr>
          <w:rFonts w:eastAsia="Times New Roman"/>
          <w:color w:val="auto"/>
          <w:szCs w:val="24"/>
          <w:lang w:eastAsia="en-US"/>
        </w:rPr>
      </w:pPr>
    </w:p>
    <w:p w:rsidR="00225210" w:rsidRPr="00F96D83" w:rsidRDefault="00225210">
      <w:pPr>
        <w:pStyle w:val="Body"/>
        <w:rPr>
          <w:rFonts w:eastAsia="Times New Roman"/>
          <w:color w:val="auto"/>
          <w:szCs w:val="24"/>
          <w:lang w:eastAsia="en-US"/>
        </w:rPr>
      </w:pPr>
      <w:r w:rsidRPr="00F96D83">
        <w:rPr>
          <w:rFonts w:eastAsia="Times New Roman"/>
          <w:color w:val="auto"/>
          <w:szCs w:val="24"/>
          <w:lang w:eastAsia="en-US"/>
        </w:rPr>
        <w:t>Or visit the IVC SLO Website:  http://www.imperial.edu/faculty-and-staff/campus-committees/student-learning-outcomes/slo-forms-and-handouts/</w:t>
      </w:r>
    </w:p>
    <w:sectPr w:rsidR="00225210" w:rsidRPr="00F96D83" w:rsidSect="0022521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736" w:rsidRDefault="00166736">
      <w:r>
        <w:separator/>
      </w:r>
    </w:p>
  </w:endnote>
  <w:endnote w:type="continuationSeparator" w:id="0">
    <w:p w:rsidR="00166736" w:rsidRDefault="00166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36" w:rsidRDefault="00166736">
    <w:pPr>
      <w:pStyle w:val="HeaderFooter"/>
      <w:rPr>
        <w:rFonts w:ascii="Times New Roman" w:eastAsia="Times New Roman" w:hAnsi="Times New Roman"/>
        <w:color w:val="auto"/>
        <w:lang w:val="en-US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36" w:rsidRDefault="00166736">
    <w:pPr>
      <w:pStyle w:val="HeaderFooter"/>
      <w:rPr>
        <w:rFonts w:ascii="Times New Roman" w:eastAsia="Times New Roman" w:hAnsi="Times New Roman"/>
        <w:color w:val="auto"/>
        <w:lang w:val="en-US"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736" w:rsidRDefault="00166736">
      <w:r>
        <w:separator/>
      </w:r>
    </w:p>
  </w:footnote>
  <w:footnote w:type="continuationSeparator" w:id="0">
    <w:p w:rsidR="00166736" w:rsidRDefault="00166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36" w:rsidRDefault="00166736">
    <w:pPr>
      <w:pStyle w:val="HeaderFooter"/>
      <w:rPr>
        <w:rFonts w:ascii="Times New Roman" w:eastAsia="Times New Roman" w:hAnsi="Times New Roman"/>
        <w:color w:val="auto"/>
        <w:lang w:val="en-US" w:eastAsia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36" w:rsidRDefault="00166736">
    <w:pPr>
      <w:pStyle w:val="HeaderFooter"/>
      <w:rPr>
        <w:rFonts w:ascii="Times New Roman" w:eastAsia="Times New Roman" w:hAnsi="Times New Roman"/>
        <w:color w:val="auto"/>
        <w:lang w:val="en-US"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FF4D6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>
    <w:nsid w:val="00000003"/>
    <w:multiLevelType w:val="multilevel"/>
    <w:tmpl w:val="894EE875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>
    <w:nsid w:val="00000004"/>
    <w:multiLevelType w:val="multilevel"/>
    <w:tmpl w:val="894EE876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>
    <w:nsid w:val="00000005"/>
    <w:multiLevelType w:val="multilevel"/>
    <w:tmpl w:val="894EE877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6">
    <w:nsid w:val="02524298"/>
    <w:multiLevelType w:val="multilevel"/>
    <w:tmpl w:val="F8D6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FC63D6"/>
    <w:multiLevelType w:val="multilevel"/>
    <w:tmpl w:val="CA98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62940"/>
    <w:multiLevelType w:val="hybridMultilevel"/>
    <w:tmpl w:val="6B9A9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D482E"/>
    <w:multiLevelType w:val="multilevel"/>
    <w:tmpl w:val="C1C4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716154"/>
    <w:multiLevelType w:val="hybridMultilevel"/>
    <w:tmpl w:val="F9E42A1C"/>
    <w:lvl w:ilvl="0" w:tplc="705AC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B62B1"/>
    <w:rsid w:val="00012065"/>
    <w:rsid w:val="00093CA0"/>
    <w:rsid w:val="000A4BAB"/>
    <w:rsid w:val="000B1D9F"/>
    <w:rsid w:val="00150A4B"/>
    <w:rsid w:val="00166736"/>
    <w:rsid w:val="001B62B1"/>
    <w:rsid w:val="00225210"/>
    <w:rsid w:val="00244A2B"/>
    <w:rsid w:val="00307B22"/>
    <w:rsid w:val="003721DC"/>
    <w:rsid w:val="003B6F8B"/>
    <w:rsid w:val="003C2067"/>
    <w:rsid w:val="0050172B"/>
    <w:rsid w:val="00541563"/>
    <w:rsid w:val="005A096D"/>
    <w:rsid w:val="005A759D"/>
    <w:rsid w:val="00612BD1"/>
    <w:rsid w:val="0066422B"/>
    <w:rsid w:val="007214D3"/>
    <w:rsid w:val="008871F7"/>
    <w:rsid w:val="008B5D31"/>
    <w:rsid w:val="009070CD"/>
    <w:rsid w:val="009A2352"/>
    <w:rsid w:val="00A11267"/>
    <w:rsid w:val="00A17D26"/>
    <w:rsid w:val="00B475C7"/>
    <w:rsid w:val="00B51BAD"/>
    <w:rsid w:val="00B90468"/>
    <w:rsid w:val="00BB34A7"/>
    <w:rsid w:val="00BB3A23"/>
    <w:rsid w:val="00BE52FB"/>
    <w:rsid w:val="00C2698F"/>
    <w:rsid w:val="00C27766"/>
    <w:rsid w:val="00CC5EC7"/>
    <w:rsid w:val="00CD191B"/>
    <w:rsid w:val="00CE2EAC"/>
    <w:rsid w:val="00D11B69"/>
    <w:rsid w:val="00E259AF"/>
    <w:rsid w:val="00ED6FE5"/>
    <w:rsid w:val="00EF6782"/>
    <w:rsid w:val="00F12A23"/>
    <w:rsid w:val="00F34B47"/>
    <w:rsid w:val="00F67AAC"/>
    <w:rsid w:val="00F96D83"/>
    <w:rsid w:val="00FE1F1D"/>
    <w:rsid w:val="00FE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  <w:style w:type="character" w:styleId="Hyperlink">
    <w:name w:val="Hyperlink"/>
    <w:locked/>
    <w:rsid w:val="00225210"/>
    <w:rPr>
      <w:color w:val="0000FF"/>
      <w:u w:val="single"/>
    </w:rPr>
  </w:style>
  <w:style w:type="character" w:styleId="FollowedHyperlink">
    <w:name w:val="FollowedHyperlink"/>
    <w:locked/>
    <w:rsid w:val="00B51BA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B6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mperial.edu/ivc/files/student_learning_outcomes/Forms/DRAFT%20SLO%20Cycle%20Assessment%20Form%20Guidelines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4079</CharactersWithSpaces>
  <SharedDoc>false</SharedDoc>
  <HLinks>
    <vt:vector size="6" baseType="variant">
      <vt:variant>
        <vt:i4>8323194</vt:i4>
      </vt:variant>
      <vt:variant>
        <vt:i4>0</vt:i4>
      </vt:variant>
      <vt:variant>
        <vt:i4>0</vt:i4>
      </vt:variant>
      <vt:variant>
        <vt:i4>5</vt:i4>
      </vt:variant>
      <vt:variant>
        <vt:lpwstr>http://www.imperial.edu/ivc/files/student_learning_outcomes/Forms/DRAFT SLO Cycle Assessment Form Guidelines.docx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Pfister</dc:creator>
  <cp:lastModifiedBy>patrick.pauley</cp:lastModifiedBy>
  <cp:revision>2</cp:revision>
  <cp:lastPrinted>2012-08-30T22:15:00Z</cp:lastPrinted>
  <dcterms:created xsi:type="dcterms:W3CDTF">2012-12-14T22:19:00Z</dcterms:created>
  <dcterms:modified xsi:type="dcterms:W3CDTF">2012-12-14T22:19:00Z</dcterms:modified>
</cp:coreProperties>
</file>