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AF" w:rsidRPr="00225210" w:rsidRDefault="00E259AF">
      <w:pPr>
        <w:pStyle w:val="Body"/>
        <w:jc w:val="center"/>
        <w:rPr>
          <w:b/>
          <w:sz w:val="28"/>
          <w:szCs w:val="28"/>
        </w:rPr>
      </w:pPr>
      <w:r w:rsidRPr="00225210">
        <w:rPr>
          <w:b/>
          <w:sz w:val="28"/>
          <w:szCs w:val="28"/>
        </w:rPr>
        <w:t xml:space="preserve">SLO </w:t>
      </w:r>
      <w:r w:rsidR="001B62B1" w:rsidRPr="00225210">
        <w:rPr>
          <w:b/>
          <w:sz w:val="28"/>
          <w:szCs w:val="28"/>
        </w:rPr>
        <w:t xml:space="preserve">Cycle </w:t>
      </w:r>
      <w:r w:rsidRPr="00225210">
        <w:rPr>
          <w:b/>
          <w:sz w:val="28"/>
          <w:szCs w:val="28"/>
        </w:rPr>
        <w:t>Assessment Form</w:t>
      </w:r>
    </w:p>
    <w:p w:rsidR="00225210" w:rsidRDefault="00150A4B">
      <w:pPr>
        <w:pStyle w:val="Body"/>
        <w:jc w:val="center"/>
        <w:rPr>
          <w:b/>
        </w:rPr>
      </w:pPr>
      <w:r>
        <w:rPr>
          <w:b/>
        </w:rPr>
        <w:t>Please type on this</w:t>
      </w:r>
      <w:r w:rsidR="00225210">
        <w:rPr>
          <w:b/>
        </w:rPr>
        <w:t xml:space="preserve"> form. Do not submit handwritten forms.  </w:t>
      </w:r>
    </w:p>
    <w:p w:rsidR="00E259AF" w:rsidRDefault="00E259AF">
      <w:pPr>
        <w:pStyle w:val="Body"/>
      </w:pPr>
    </w:p>
    <w:tbl>
      <w:tblPr>
        <w:tblW w:w="10980" w:type="dxa"/>
        <w:tblInd w:w="10" w:type="dxa"/>
        <w:shd w:val="clear" w:color="auto" w:fill="FFFFFF"/>
        <w:tblLayout w:type="fixed"/>
        <w:tblLook w:val="0000"/>
      </w:tblPr>
      <w:tblGrid>
        <w:gridCol w:w="1710"/>
        <w:gridCol w:w="1493"/>
        <w:gridCol w:w="577"/>
        <w:gridCol w:w="2501"/>
        <w:gridCol w:w="4699"/>
      </w:tblGrid>
      <w:tr w:rsidR="00E259AF" w:rsidTr="00EF6782">
        <w:trPr>
          <w:cantSplit/>
          <w:trHeight w:val="582"/>
        </w:trPr>
        <w:tc>
          <w:tcPr>
            <w:tcW w:w="320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C5EC7" w:rsidRPr="00225210" w:rsidRDefault="00CC5EC7" w:rsidP="00EF6782">
            <w:pPr>
              <w:pStyle w:val="Body"/>
              <w:rPr>
                <w:b/>
                <w:sz w:val="22"/>
                <w:szCs w:val="22"/>
              </w:rPr>
            </w:pPr>
            <w:r w:rsidRPr="00225210">
              <w:rPr>
                <w:b/>
                <w:sz w:val="22"/>
                <w:szCs w:val="22"/>
              </w:rPr>
              <w:t xml:space="preserve">Course: </w:t>
            </w:r>
          </w:p>
          <w:p w:rsidR="00E259AF" w:rsidRPr="00225210" w:rsidRDefault="003B6F8B" w:rsidP="00CC5EC7">
            <w:pPr>
              <w:pStyle w:val="Body"/>
              <w:rPr>
                <w:b/>
                <w:sz w:val="22"/>
                <w:szCs w:val="22"/>
              </w:rPr>
            </w:pPr>
            <w:r>
              <w:rPr>
                <w:b/>
                <w:sz w:val="22"/>
                <w:szCs w:val="22"/>
              </w:rPr>
              <w:t>AG130</w:t>
            </w:r>
          </w:p>
        </w:tc>
        <w:tc>
          <w:tcPr>
            <w:tcW w:w="307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B6F8B" w:rsidRDefault="00225210" w:rsidP="00225210">
            <w:pPr>
              <w:pStyle w:val="Body"/>
              <w:rPr>
                <w:b/>
                <w:sz w:val="22"/>
                <w:szCs w:val="22"/>
              </w:rPr>
            </w:pPr>
            <w:r w:rsidRPr="00225210">
              <w:rPr>
                <w:b/>
                <w:sz w:val="22"/>
                <w:szCs w:val="22"/>
              </w:rPr>
              <w:t xml:space="preserve">Semester data </w:t>
            </w:r>
            <w:r w:rsidR="00CC5EC7" w:rsidRPr="00225210">
              <w:rPr>
                <w:b/>
                <w:sz w:val="22"/>
                <w:szCs w:val="22"/>
              </w:rPr>
              <w:t xml:space="preserve">collected:  </w:t>
            </w:r>
          </w:p>
          <w:p w:rsidR="001B62B1" w:rsidRPr="003B6F8B" w:rsidRDefault="003B6F8B" w:rsidP="003B6F8B">
            <w:r>
              <w:t>Fall 20012</w:t>
            </w:r>
          </w:p>
        </w:tc>
        <w:tc>
          <w:tcPr>
            <w:tcW w:w="46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B6F8B" w:rsidRDefault="005A096D" w:rsidP="00225210">
            <w:pPr>
              <w:pStyle w:val="Body"/>
              <w:rPr>
                <w:b/>
                <w:sz w:val="22"/>
                <w:szCs w:val="22"/>
              </w:rPr>
            </w:pPr>
            <w:r w:rsidRPr="00225210">
              <w:rPr>
                <w:b/>
                <w:sz w:val="22"/>
                <w:szCs w:val="22"/>
              </w:rPr>
              <w:t>Date</w:t>
            </w:r>
            <w:r w:rsidR="00CC5EC7" w:rsidRPr="00225210">
              <w:rPr>
                <w:b/>
                <w:sz w:val="22"/>
                <w:szCs w:val="22"/>
              </w:rPr>
              <w:t xml:space="preserve"> </w:t>
            </w:r>
            <w:r w:rsidR="00225210" w:rsidRPr="00225210">
              <w:rPr>
                <w:b/>
                <w:sz w:val="22"/>
                <w:szCs w:val="22"/>
              </w:rPr>
              <w:t>this form was c</w:t>
            </w:r>
            <w:r w:rsidR="00CC5EC7" w:rsidRPr="00225210">
              <w:rPr>
                <w:b/>
                <w:sz w:val="22"/>
                <w:szCs w:val="22"/>
              </w:rPr>
              <w:t xml:space="preserve">ompleted:  </w:t>
            </w:r>
          </w:p>
          <w:p w:rsidR="00E259AF" w:rsidRPr="003B6F8B" w:rsidRDefault="003B6F8B" w:rsidP="003B6F8B">
            <w:r>
              <w:t>12/14/12</w:t>
            </w:r>
          </w:p>
        </w:tc>
      </w:tr>
      <w:tr w:rsidR="00C27766" w:rsidTr="00150A4B">
        <w:trPr>
          <w:cantSplit/>
          <w:trHeight w:val="11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B6F8B" w:rsidRDefault="00C27766" w:rsidP="00CD191B">
            <w:pPr>
              <w:pStyle w:val="Body"/>
              <w:jc w:val="center"/>
              <w:rPr>
                <w:sz w:val="22"/>
                <w:szCs w:val="22"/>
              </w:rPr>
            </w:pPr>
            <w:r w:rsidRPr="00225210">
              <w:rPr>
                <w:b/>
                <w:sz w:val="22"/>
                <w:szCs w:val="22"/>
              </w:rPr>
              <w:t># of sections offered:</w:t>
            </w:r>
          </w:p>
          <w:p w:rsidR="003B6F8B" w:rsidRDefault="003B6F8B" w:rsidP="003B6F8B"/>
          <w:p w:rsidR="00C27766" w:rsidRPr="003B6F8B" w:rsidRDefault="003B6F8B" w:rsidP="003B6F8B">
            <w:r>
              <w:t>One</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FFFFFF"/>
          </w:tcPr>
          <w:p w:rsidR="003B6F8B" w:rsidRDefault="00C27766" w:rsidP="00CD191B">
            <w:pPr>
              <w:pStyle w:val="Body"/>
              <w:jc w:val="center"/>
              <w:rPr>
                <w:b/>
                <w:sz w:val="22"/>
                <w:szCs w:val="22"/>
              </w:rPr>
            </w:pPr>
            <w:r w:rsidRPr="00225210">
              <w:rPr>
                <w:b/>
                <w:sz w:val="22"/>
                <w:szCs w:val="22"/>
              </w:rPr>
              <w:t># of sections assessed:</w:t>
            </w:r>
          </w:p>
          <w:p w:rsidR="003B6F8B" w:rsidRDefault="003B6F8B" w:rsidP="003B6F8B"/>
          <w:p w:rsidR="00C27766" w:rsidRPr="003B6F8B" w:rsidRDefault="003B6F8B" w:rsidP="003B6F8B">
            <w:r>
              <w:t>One</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Pr>
          <w:p w:rsidR="00C27766" w:rsidRPr="00225210" w:rsidRDefault="00C27766">
            <w:pPr>
              <w:pStyle w:val="Body"/>
              <w:rPr>
                <w:b/>
                <w:sz w:val="22"/>
                <w:szCs w:val="22"/>
              </w:rPr>
            </w:pPr>
            <w:r w:rsidRPr="00225210">
              <w:rPr>
                <w:b/>
                <w:sz w:val="22"/>
                <w:szCs w:val="22"/>
              </w:rPr>
              <w:t xml:space="preserve">Data Collected from:  </w:t>
            </w:r>
            <w:r w:rsidR="00CD191B" w:rsidRPr="00225210">
              <w:rPr>
                <w:b/>
                <w:sz w:val="22"/>
                <w:szCs w:val="22"/>
              </w:rPr>
              <w:t>(Check all that apply)</w:t>
            </w:r>
          </w:p>
          <w:p w:rsidR="00C27766" w:rsidRPr="00225210" w:rsidRDefault="00C27766">
            <w:pPr>
              <w:pStyle w:val="Body"/>
              <w:rPr>
                <w:sz w:val="22"/>
                <w:szCs w:val="22"/>
              </w:rPr>
            </w:pPr>
          </w:p>
          <w:p w:rsidR="00C27766" w:rsidRPr="00225210" w:rsidRDefault="00CD191B">
            <w:pPr>
              <w:pStyle w:val="Body"/>
              <w:rPr>
                <w:sz w:val="22"/>
                <w:szCs w:val="22"/>
              </w:rPr>
            </w:pPr>
            <w:r w:rsidRPr="00225210">
              <w:rPr>
                <w:sz w:val="22"/>
                <w:szCs w:val="22"/>
              </w:rPr>
              <w:t>FT Faculty __</w:t>
            </w:r>
            <w:r w:rsidR="003B6F8B">
              <w:rPr>
                <w:sz w:val="22"/>
                <w:szCs w:val="22"/>
              </w:rPr>
              <w:t>X</w:t>
            </w:r>
            <w:r w:rsidRPr="00225210">
              <w:rPr>
                <w:sz w:val="22"/>
                <w:szCs w:val="22"/>
              </w:rPr>
              <w:t xml:space="preserve">___     PT </w:t>
            </w:r>
            <w:r w:rsidR="00C27766" w:rsidRPr="00225210">
              <w:rPr>
                <w:sz w:val="22"/>
                <w:szCs w:val="22"/>
              </w:rPr>
              <w:t>Faculty ______</w:t>
            </w:r>
          </w:p>
          <w:p w:rsidR="00CD191B" w:rsidRPr="00225210" w:rsidRDefault="00CD191B">
            <w:pPr>
              <w:pStyle w:val="Body"/>
              <w:rPr>
                <w:sz w:val="22"/>
                <w:szCs w:val="22"/>
              </w:rPr>
            </w:pPr>
          </w:p>
          <w:p w:rsidR="00C27766" w:rsidRPr="00225210" w:rsidRDefault="00C27766" w:rsidP="00CD191B">
            <w:pPr>
              <w:pStyle w:val="Body"/>
              <w:rPr>
                <w:sz w:val="22"/>
                <w:szCs w:val="22"/>
              </w:rPr>
            </w:pPr>
            <w:r w:rsidRPr="00225210">
              <w:rPr>
                <w:sz w:val="22"/>
                <w:szCs w:val="22"/>
              </w:rPr>
              <w:t xml:space="preserve">Day ______  Evening _____ </w:t>
            </w:r>
            <w:r w:rsidR="00CD191B" w:rsidRPr="00225210">
              <w:rPr>
                <w:sz w:val="22"/>
                <w:szCs w:val="22"/>
              </w:rPr>
              <w:t>Hybrid/</w:t>
            </w:r>
            <w:r w:rsidRPr="00225210">
              <w:rPr>
                <w:sz w:val="22"/>
                <w:szCs w:val="22"/>
              </w:rPr>
              <w:t>Online_____</w:t>
            </w:r>
            <w:r w:rsidR="00EF6782">
              <w:rPr>
                <w:sz w:val="22"/>
                <w:szCs w:val="22"/>
              </w:rPr>
              <w:t xml:space="preserve"> Weekend______</w:t>
            </w:r>
          </w:p>
        </w:tc>
      </w:tr>
      <w:tr w:rsidR="00E259AF" w:rsidTr="00150A4B">
        <w:trPr>
          <w:cantSplit/>
          <w:trHeight w:val="87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Pr="00225210" w:rsidRDefault="00B51BAD" w:rsidP="005A096D">
            <w:pPr>
              <w:pStyle w:val="Body"/>
              <w:rPr>
                <w:b/>
                <w:sz w:val="22"/>
                <w:szCs w:val="22"/>
              </w:rPr>
            </w:pPr>
            <w:r>
              <w:rPr>
                <w:b/>
                <w:sz w:val="22"/>
                <w:szCs w:val="22"/>
              </w:rPr>
              <w:t>1</w:t>
            </w:r>
            <w:r w:rsidR="00E259AF" w:rsidRPr="00225210">
              <w:rPr>
                <w:b/>
                <w:sz w:val="22"/>
                <w:szCs w:val="22"/>
              </w:rPr>
              <w:t>. People involved in summarizing &amp; evaluating data</w:t>
            </w:r>
            <w:r w:rsidR="005A096D" w:rsidRPr="00225210">
              <w:rPr>
                <w:b/>
                <w:sz w:val="22"/>
                <w:szCs w:val="22"/>
              </w:rPr>
              <w:t xml:space="preserve"> (minimum of two)</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3B6F8B">
            <w:pPr>
              <w:pStyle w:val="Body"/>
            </w:pPr>
            <w:r>
              <w:t>Dr. Patrick Pauley</w:t>
            </w:r>
          </w:p>
          <w:p w:rsidR="003B6F8B" w:rsidRDefault="003B6F8B">
            <w:pPr>
              <w:pStyle w:val="Body"/>
            </w:pPr>
            <w:r>
              <w:t>Mr. Steve Burch</w:t>
            </w:r>
          </w:p>
        </w:tc>
      </w:tr>
      <w:tr w:rsidR="0050172B" w:rsidTr="00150A4B">
        <w:trPr>
          <w:cantSplit/>
          <w:trHeight w:val="753"/>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Pr="00225210" w:rsidRDefault="00B51BAD" w:rsidP="00225210">
            <w:pPr>
              <w:pStyle w:val="Body"/>
              <w:rPr>
                <w:b/>
                <w:sz w:val="22"/>
                <w:szCs w:val="22"/>
              </w:rPr>
            </w:pPr>
            <w:r>
              <w:rPr>
                <w:b/>
                <w:sz w:val="22"/>
                <w:szCs w:val="22"/>
              </w:rPr>
              <w:t>2</w:t>
            </w:r>
            <w:r w:rsidR="0050172B" w:rsidRPr="00225210">
              <w:rPr>
                <w:b/>
                <w:sz w:val="22"/>
                <w:szCs w:val="22"/>
              </w:rPr>
              <w:t>. Please list the SL</w:t>
            </w:r>
            <w:r w:rsidR="00225210" w:rsidRPr="00225210">
              <w:rPr>
                <w:b/>
                <w:sz w:val="22"/>
                <w:szCs w:val="22"/>
              </w:rPr>
              <w:t xml:space="preserve">O(s) that was (were) assessed.  Include the description listed on the Course Record of Outline.  </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B6F8B" w:rsidRDefault="003B6F8B" w:rsidP="003B6F8B">
            <w:pPr>
              <w:numPr>
                <w:ilvl w:val="0"/>
                <w:numId w:val="9"/>
              </w:numPr>
              <w:spacing w:before="100" w:beforeAutospacing="1" w:after="100" w:afterAutospacing="1"/>
              <w:rPr>
                <w:rFonts w:ascii="Arial" w:hAnsi="Arial" w:cs="Arial"/>
                <w:sz w:val="20"/>
                <w:szCs w:val="20"/>
              </w:rPr>
            </w:pPr>
            <w:r>
              <w:rPr>
                <w:rFonts w:ascii="Arial" w:hAnsi="Arial" w:cs="Arial"/>
                <w:sz w:val="20"/>
                <w:szCs w:val="20"/>
              </w:rPr>
              <w:t>Analyze economic trends as they apply to US and world production. (ILO2, ILO3, ILO4, &amp; ILO5)</w:t>
            </w:r>
          </w:p>
          <w:p w:rsidR="003B6F8B" w:rsidRDefault="003B6F8B" w:rsidP="003B6F8B">
            <w:pPr>
              <w:numPr>
                <w:ilvl w:val="0"/>
                <w:numId w:val="9"/>
              </w:numPr>
              <w:spacing w:before="100" w:beforeAutospacing="1" w:after="100" w:afterAutospacing="1"/>
              <w:rPr>
                <w:rFonts w:ascii="Arial" w:hAnsi="Arial" w:cs="Arial"/>
                <w:sz w:val="20"/>
                <w:szCs w:val="20"/>
              </w:rPr>
            </w:pPr>
            <w:r>
              <w:rPr>
                <w:rFonts w:ascii="Arial" w:hAnsi="Arial" w:cs="Arial"/>
                <w:sz w:val="20"/>
                <w:szCs w:val="20"/>
              </w:rPr>
              <w:t>Develop production plan alternatives &amp; communicate rationale. (ILO1 &amp; ILO2)</w:t>
            </w:r>
          </w:p>
          <w:p w:rsidR="0050172B" w:rsidRPr="003B6F8B" w:rsidRDefault="003B6F8B" w:rsidP="003B6F8B">
            <w:pPr>
              <w:numPr>
                <w:ilvl w:val="0"/>
                <w:numId w:val="9"/>
              </w:numPr>
              <w:spacing w:before="100" w:beforeAutospacing="1" w:after="100" w:afterAutospacing="1"/>
              <w:rPr>
                <w:rFonts w:ascii="Arial" w:hAnsi="Arial" w:cs="Arial"/>
                <w:sz w:val="20"/>
                <w:szCs w:val="20"/>
              </w:rPr>
            </w:pPr>
            <w:r w:rsidRPr="003B6F8B">
              <w:rPr>
                <w:rFonts w:ascii="Arial" w:hAnsi="Arial" w:cs="Arial"/>
                <w:sz w:val="20"/>
                <w:szCs w:val="20"/>
              </w:rPr>
              <w:t>Identify interrelationships of local, national &amp; world influences on agriculture production. (ILO2)</w:t>
            </w:r>
          </w:p>
        </w:tc>
      </w:tr>
      <w:tr w:rsidR="00612BD1" w:rsidTr="00150A4B">
        <w:trPr>
          <w:cantSplit/>
          <w:trHeight w:val="3723"/>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t>3</w:t>
            </w:r>
            <w:r w:rsidR="005A096D" w:rsidRPr="00225210">
              <w:rPr>
                <w:b/>
                <w:sz w:val="22"/>
                <w:szCs w:val="22"/>
              </w:rPr>
              <w:t xml:space="preserve">. </w:t>
            </w:r>
            <w:r w:rsidR="00612BD1" w:rsidRPr="00225210">
              <w:rPr>
                <w:b/>
                <w:sz w:val="22"/>
                <w:szCs w:val="22"/>
              </w:rPr>
              <w:t>Data results</w:t>
            </w:r>
          </w:p>
          <w:p w:rsidR="00612BD1" w:rsidRPr="00225210" w:rsidRDefault="00612BD1">
            <w:pPr>
              <w:pStyle w:val="Body"/>
              <w:rPr>
                <w:sz w:val="22"/>
                <w:szCs w:val="22"/>
              </w:rPr>
            </w:pPr>
          </w:p>
          <w:p w:rsidR="00225210" w:rsidRPr="00225210" w:rsidRDefault="00612BD1" w:rsidP="003C2067">
            <w:pPr>
              <w:pStyle w:val="Body"/>
              <w:rPr>
                <w:sz w:val="22"/>
                <w:szCs w:val="22"/>
              </w:rPr>
            </w:pPr>
            <w:r w:rsidRPr="00225210">
              <w:rPr>
                <w:sz w:val="22"/>
                <w:szCs w:val="22"/>
              </w:rPr>
              <w:t xml:space="preserve">Briefly summarize the </w:t>
            </w:r>
            <w:r w:rsidR="00225210" w:rsidRPr="00225210">
              <w:rPr>
                <w:sz w:val="22"/>
                <w:szCs w:val="22"/>
              </w:rPr>
              <w:t>data. (Please see instructions).</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3B6F8B">
            <w:pPr>
              <w:pStyle w:val="Body"/>
            </w:pPr>
            <w:r>
              <w:t xml:space="preserve">Students were assigned the task of </w:t>
            </w:r>
            <w:r w:rsidR="00F67AAC">
              <w:t>selecting a commodity commonly produced in the US and abroad. Students then researched the most recent production statistics for the commodity that they selected and further researched influential factors that impacted production and distribution. Lastly a presentation was made to complete the assessment regarding SLO #2 in that students demonstrated their ability to communicate their understanding of the data that they collected.</w:t>
            </w:r>
          </w:p>
          <w:p w:rsidR="00F67AAC" w:rsidRDefault="00F67AAC">
            <w:pPr>
              <w:pStyle w:val="Body"/>
            </w:pPr>
          </w:p>
          <w:p w:rsidR="00F67AAC" w:rsidRDefault="00F67AAC">
            <w:pPr>
              <w:pStyle w:val="Body"/>
            </w:pPr>
            <w:r>
              <w:t xml:space="preserve">All of the students that participated </w:t>
            </w:r>
            <w:r w:rsidR="00BE52FB">
              <w:t>in the exercise demonstrated competence at or above the 80</w:t>
            </w:r>
            <w:r w:rsidR="00BE52FB" w:rsidRPr="00BE52FB">
              <w:rPr>
                <w:vertAlign w:val="superscript"/>
              </w:rPr>
              <w:t>th</w:t>
            </w:r>
            <w:r w:rsidR="00BE52FB">
              <w:t xml:space="preserve"> percentile. </w:t>
            </w:r>
          </w:p>
        </w:tc>
      </w:tr>
      <w:tr w:rsidR="00612BD1" w:rsidTr="00150A4B">
        <w:trPr>
          <w:cantSplit/>
          <w:trHeight w:val="3705"/>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lastRenderedPageBreak/>
              <w:t>4</w:t>
            </w:r>
            <w:r w:rsidR="00F34B47" w:rsidRPr="00225210">
              <w:rPr>
                <w:b/>
                <w:sz w:val="22"/>
                <w:szCs w:val="22"/>
              </w:rPr>
              <w:t>a</w:t>
            </w:r>
            <w:r w:rsidR="005A096D" w:rsidRPr="00225210">
              <w:rPr>
                <w:b/>
                <w:sz w:val="22"/>
                <w:szCs w:val="22"/>
              </w:rPr>
              <w:t xml:space="preserve">. </w:t>
            </w:r>
            <w:r w:rsidR="00612BD1" w:rsidRPr="00225210">
              <w:rPr>
                <w:b/>
                <w:sz w:val="22"/>
                <w:szCs w:val="22"/>
              </w:rPr>
              <w:t>Course/Program Improvements</w:t>
            </w:r>
          </w:p>
          <w:p w:rsidR="00612BD1" w:rsidRPr="00225210" w:rsidRDefault="00612BD1">
            <w:pPr>
              <w:pStyle w:val="Body"/>
              <w:rPr>
                <w:sz w:val="22"/>
                <w:szCs w:val="22"/>
              </w:rPr>
            </w:pPr>
          </w:p>
          <w:p w:rsidR="00612BD1" w:rsidRPr="00225210" w:rsidRDefault="00612BD1">
            <w:pPr>
              <w:pStyle w:val="Body"/>
              <w:rPr>
                <w:b/>
                <w:sz w:val="22"/>
                <w:szCs w:val="22"/>
              </w:rPr>
            </w:pPr>
            <w:r w:rsidRPr="00225210">
              <w:rPr>
                <w:b/>
                <w:sz w:val="22"/>
                <w:szCs w:val="22"/>
              </w:rPr>
              <w:t>Please describe what change(s) you plan to implement based on the above results</w:t>
            </w:r>
          </w:p>
          <w:p w:rsidR="00F34B47" w:rsidRPr="00225210" w:rsidRDefault="00F34B47">
            <w:pPr>
              <w:pStyle w:val="Body"/>
              <w:rPr>
                <w:sz w:val="22"/>
                <w:szCs w:val="22"/>
              </w:rPr>
            </w:pPr>
          </w:p>
          <w:p w:rsidR="009A2352" w:rsidRPr="00225210" w:rsidRDefault="009A2352">
            <w:pPr>
              <w:pStyle w:val="Body"/>
              <w:rPr>
                <w:sz w:val="22"/>
                <w:szCs w:val="22"/>
              </w:rPr>
            </w:pPr>
          </w:p>
          <w:p w:rsidR="00F34B47" w:rsidRPr="00225210" w:rsidRDefault="00B51BAD">
            <w:pPr>
              <w:pStyle w:val="Body"/>
              <w:rPr>
                <w:sz w:val="22"/>
                <w:szCs w:val="22"/>
              </w:rPr>
            </w:pPr>
            <w:r>
              <w:rPr>
                <w:b/>
                <w:sz w:val="22"/>
                <w:szCs w:val="22"/>
              </w:rPr>
              <w:t>4</w:t>
            </w:r>
            <w:r w:rsidR="00F34B47" w:rsidRPr="00225210">
              <w:rPr>
                <w:b/>
                <w:sz w:val="22"/>
                <w:szCs w:val="22"/>
              </w:rPr>
              <w:t>b</w:t>
            </w:r>
            <w:r w:rsidR="00F34B47" w:rsidRPr="00225210">
              <w:rPr>
                <w:sz w:val="22"/>
                <w:szCs w:val="22"/>
              </w:rPr>
              <w:t xml:space="preserve">. </w:t>
            </w:r>
            <w:r w:rsidR="00F34B47" w:rsidRPr="00225210">
              <w:rPr>
                <w:b/>
                <w:sz w:val="22"/>
                <w:szCs w:val="22"/>
              </w:rPr>
              <w:t>Will this include a change to the curriculum (i.e.</w:t>
            </w:r>
            <w:r w:rsidR="00307B22" w:rsidRPr="00225210">
              <w:rPr>
                <w:b/>
                <w:sz w:val="22"/>
                <w:szCs w:val="22"/>
              </w:rPr>
              <w:t>,</w:t>
            </w:r>
            <w:r w:rsidR="00F34B47" w:rsidRPr="00225210">
              <w:rPr>
                <w:b/>
                <w:sz w:val="22"/>
                <w:szCs w:val="22"/>
              </w:rPr>
              <w:t xml:space="preserve"> course outline)?</w:t>
            </w:r>
            <w:r w:rsidR="00F34B47" w:rsidRPr="00225210">
              <w:rPr>
                <w:sz w:val="22"/>
                <w:szCs w:val="22"/>
              </w:rPr>
              <w:t xml:space="preserve">  </w:t>
            </w:r>
          </w:p>
          <w:p w:rsidR="00F34B47" w:rsidRPr="00225210" w:rsidRDefault="00F34B47">
            <w:pPr>
              <w:pStyle w:val="Body"/>
              <w:rPr>
                <w:sz w:val="22"/>
                <w:szCs w:val="22"/>
              </w:rPr>
            </w:pPr>
            <w:r w:rsidRPr="00225210">
              <w:rPr>
                <w:sz w:val="22"/>
                <w:szCs w:val="22"/>
              </w:rPr>
              <w:t>Yes</w:t>
            </w:r>
            <w:r w:rsidRPr="00225210">
              <w:rPr>
                <w:sz w:val="22"/>
                <w:szCs w:val="22"/>
                <w:u w:val="single"/>
              </w:rPr>
              <w:t xml:space="preserve">              </w:t>
            </w:r>
          </w:p>
          <w:p w:rsidR="00F34B47" w:rsidRPr="00225210" w:rsidRDefault="00F34B47">
            <w:pPr>
              <w:pStyle w:val="Body"/>
              <w:rPr>
                <w:sz w:val="22"/>
                <w:szCs w:val="22"/>
                <w:u w:val="single"/>
              </w:rPr>
            </w:pPr>
            <w:r w:rsidRPr="00225210">
              <w:rPr>
                <w:sz w:val="22"/>
                <w:szCs w:val="22"/>
              </w:rPr>
              <w:t>No</w:t>
            </w:r>
            <w:r w:rsidRPr="00225210">
              <w:rPr>
                <w:sz w:val="22"/>
                <w:szCs w:val="22"/>
                <w:u w:val="single"/>
              </w:rPr>
              <w:t xml:space="preserve">                </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BE52FB">
            <w:pPr>
              <w:pStyle w:val="Body"/>
            </w:pPr>
            <w:r>
              <w:t>Although the results were satisfactory, it was decided that the exercise should be assigned later in the semester for future class offerings. The rationale is that a later assignment will afford the students additional examples during lecture and class discussions that will enhance their skill set.</w:t>
            </w:r>
          </w:p>
        </w:tc>
      </w:tr>
      <w:tr w:rsidR="005A096D" w:rsidTr="00150A4B">
        <w:trPr>
          <w:cantSplit/>
          <w:trHeight w:val="5082"/>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B1D9F" w:rsidRPr="00225210" w:rsidRDefault="00B51BAD" w:rsidP="005A096D">
            <w:pPr>
              <w:pStyle w:val="Body"/>
              <w:rPr>
                <w:b/>
                <w:sz w:val="22"/>
                <w:szCs w:val="22"/>
              </w:rPr>
            </w:pPr>
            <w:r>
              <w:rPr>
                <w:b/>
                <w:sz w:val="22"/>
                <w:szCs w:val="22"/>
              </w:rPr>
              <w:t>5</w:t>
            </w:r>
            <w:r w:rsidR="005A096D" w:rsidRPr="00225210">
              <w:rPr>
                <w:b/>
                <w:sz w:val="22"/>
                <w:szCs w:val="22"/>
              </w:rPr>
              <w:t xml:space="preserve">. </w:t>
            </w:r>
            <w:r w:rsidR="000B1D9F" w:rsidRPr="00225210">
              <w:rPr>
                <w:b/>
                <w:sz w:val="22"/>
                <w:szCs w:val="22"/>
              </w:rPr>
              <w:t>How did the SLO(s) contribute to student acquisition of the Institutional Learning Outcome(s) (ILOs)?</w:t>
            </w:r>
          </w:p>
          <w:p w:rsidR="0050172B" w:rsidRPr="00225210" w:rsidRDefault="0050172B" w:rsidP="005A096D">
            <w:pPr>
              <w:pStyle w:val="Body"/>
              <w:rPr>
                <w:sz w:val="22"/>
                <w:szCs w:val="22"/>
              </w:rPr>
            </w:pPr>
          </w:p>
          <w:p w:rsidR="00BB34A7" w:rsidRPr="00225210" w:rsidRDefault="00BB34A7" w:rsidP="00BB34A7">
            <w:pPr>
              <w:pStyle w:val="Body"/>
              <w:rPr>
                <w:sz w:val="22"/>
                <w:szCs w:val="22"/>
              </w:rPr>
            </w:pPr>
            <w:r w:rsidRPr="00225210">
              <w:rPr>
                <w:sz w:val="22"/>
                <w:szCs w:val="22"/>
              </w:rPr>
              <w:t>For example, if ILO #1 (communication skills) was identified as being related to this SLO, then please write a sentence or two supporting the relationship.</w:t>
            </w:r>
          </w:p>
          <w:p w:rsidR="00012065" w:rsidRPr="00225210" w:rsidRDefault="00012065" w:rsidP="00012065">
            <w:pPr>
              <w:pStyle w:val="Body"/>
              <w:rPr>
                <w:b/>
                <w:sz w:val="22"/>
                <w:szCs w:val="22"/>
              </w:rPr>
            </w:pPr>
          </w:p>
          <w:p w:rsidR="00012065" w:rsidRPr="00225210" w:rsidRDefault="00012065" w:rsidP="00012065">
            <w:pPr>
              <w:pStyle w:val="Body"/>
              <w:rPr>
                <w:b/>
                <w:sz w:val="22"/>
                <w:szCs w:val="22"/>
              </w:rPr>
            </w:pPr>
            <w:r w:rsidRPr="00225210">
              <w:rPr>
                <w:b/>
                <w:sz w:val="22"/>
                <w:szCs w:val="22"/>
              </w:rPr>
              <w:t xml:space="preserve">IVC’s 5 ILOs:  </w:t>
            </w:r>
          </w:p>
          <w:p w:rsidR="00012065" w:rsidRPr="00225210" w:rsidRDefault="00012065" w:rsidP="00012065">
            <w:pPr>
              <w:pStyle w:val="Body"/>
              <w:rPr>
                <w:b/>
                <w:sz w:val="22"/>
                <w:szCs w:val="22"/>
              </w:rPr>
            </w:pPr>
            <w:r w:rsidRPr="00225210">
              <w:rPr>
                <w:b/>
                <w:sz w:val="22"/>
                <w:szCs w:val="22"/>
              </w:rPr>
              <w:t>ILO1</w:t>
            </w:r>
            <w:r w:rsidR="00307B22" w:rsidRPr="00225210">
              <w:rPr>
                <w:b/>
                <w:sz w:val="22"/>
                <w:szCs w:val="22"/>
              </w:rPr>
              <w:t xml:space="preserve"> </w:t>
            </w:r>
            <w:r w:rsidRPr="00225210">
              <w:rPr>
                <w:b/>
                <w:sz w:val="22"/>
                <w:szCs w:val="22"/>
              </w:rPr>
              <w:t xml:space="preserve">= Communication Skills </w:t>
            </w:r>
          </w:p>
          <w:p w:rsidR="00012065" w:rsidRPr="00225210" w:rsidRDefault="00012065" w:rsidP="00012065">
            <w:pPr>
              <w:pStyle w:val="Body"/>
              <w:rPr>
                <w:b/>
                <w:sz w:val="22"/>
                <w:szCs w:val="22"/>
              </w:rPr>
            </w:pPr>
            <w:r w:rsidRPr="00225210">
              <w:rPr>
                <w:b/>
                <w:sz w:val="22"/>
                <w:szCs w:val="22"/>
              </w:rPr>
              <w:t xml:space="preserve">ILO2 = Critical Thinking Skills </w:t>
            </w:r>
          </w:p>
          <w:p w:rsidR="00012065" w:rsidRPr="00225210" w:rsidRDefault="00012065" w:rsidP="00012065">
            <w:pPr>
              <w:pStyle w:val="Body"/>
              <w:rPr>
                <w:b/>
                <w:sz w:val="22"/>
                <w:szCs w:val="22"/>
              </w:rPr>
            </w:pPr>
            <w:r w:rsidRPr="00225210">
              <w:rPr>
                <w:b/>
                <w:sz w:val="22"/>
                <w:szCs w:val="22"/>
              </w:rPr>
              <w:t xml:space="preserve">ILO3 = Personal Responsibility </w:t>
            </w:r>
          </w:p>
          <w:p w:rsidR="00012065" w:rsidRPr="00225210" w:rsidRDefault="00012065" w:rsidP="00012065">
            <w:pPr>
              <w:pStyle w:val="Body"/>
              <w:rPr>
                <w:b/>
                <w:sz w:val="22"/>
                <w:szCs w:val="22"/>
              </w:rPr>
            </w:pPr>
            <w:r w:rsidRPr="00225210">
              <w:rPr>
                <w:b/>
                <w:sz w:val="22"/>
                <w:szCs w:val="22"/>
              </w:rPr>
              <w:t>ILO4 = Information Literacy</w:t>
            </w:r>
          </w:p>
          <w:p w:rsidR="00012065" w:rsidRPr="00225210" w:rsidRDefault="00012065" w:rsidP="00012065">
            <w:pPr>
              <w:pStyle w:val="Body"/>
              <w:rPr>
                <w:b/>
                <w:sz w:val="22"/>
                <w:szCs w:val="22"/>
              </w:rPr>
            </w:pPr>
            <w:r w:rsidRPr="00225210">
              <w:rPr>
                <w:b/>
                <w:sz w:val="22"/>
                <w:szCs w:val="22"/>
              </w:rPr>
              <w:t>ILO5 = Global Awareness</w:t>
            </w:r>
          </w:p>
          <w:p w:rsidR="00012065" w:rsidRPr="00225210" w:rsidRDefault="00012065" w:rsidP="00BB34A7">
            <w:pPr>
              <w:pStyle w:val="Body"/>
              <w:rPr>
                <w:sz w:val="22"/>
                <w:szCs w:val="22"/>
              </w:rPr>
            </w:pPr>
          </w:p>
          <w:p w:rsidR="00012065" w:rsidRPr="00225210" w:rsidRDefault="00012065" w:rsidP="00BB34A7">
            <w:pPr>
              <w:pStyle w:val="Body"/>
              <w:rPr>
                <w:b/>
                <w:sz w:val="22"/>
                <w:szCs w:val="22"/>
              </w:rPr>
            </w:pP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B1D9F" w:rsidRDefault="000B1D9F" w:rsidP="000B1D9F">
            <w:pPr>
              <w:pStyle w:val="Body"/>
            </w:pPr>
          </w:p>
          <w:p w:rsidR="00B475C7" w:rsidRDefault="00B475C7" w:rsidP="000B1D9F">
            <w:pPr>
              <w:pStyle w:val="Body"/>
            </w:pPr>
            <w:r>
              <w:t xml:space="preserve">These SLOs taken as a set require students to develop or further enhance existing skill sets that are directly related to all of the ILOs. </w:t>
            </w:r>
          </w:p>
          <w:p w:rsidR="00B475C7" w:rsidRDefault="00B475C7" w:rsidP="000B1D9F">
            <w:pPr>
              <w:pStyle w:val="Body"/>
            </w:pPr>
            <w:r>
              <w:t>Communication skills are required to both write and verbally convey the researched information.</w:t>
            </w:r>
          </w:p>
          <w:p w:rsidR="00B475C7" w:rsidRDefault="00B475C7" w:rsidP="000B1D9F">
            <w:pPr>
              <w:pStyle w:val="Body"/>
            </w:pPr>
            <w:r>
              <w:t>Critical thinking is required to identify and develop evaluation of data relationships.</w:t>
            </w:r>
          </w:p>
          <w:p w:rsidR="00B475C7" w:rsidRDefault="00B475C7" w:rsidP="000B1D9F">
            <w:pPr>
              <w:pStyle w:val="Body"/>
            </w:pPr>
            <w:r>
              <w:t>Personal responsibility is required to complete assignments.</w:t>
            </w:r>
          </w:p>
          <w:p w:rsidR="00B475C7" w:rsidRDefault="00B475C7" w:rsidP="000B1D9F">
            <w:pPr>
              <w:pStyle w:val="Body"/>
            </w:pPr>
            <w:r>
              <w:t>Information literacy is required to identify appropriate sources and then to understand and apply the information identified.</w:t>
            </w:r>
          </w:p>
          <w:p w:rsidR="000B1D9F" w:rsidRDefault="00B475C7" w:rsidP="000B1D9F">
            <w:pPr>
              <w:pStyle w:val="Body"/>
            </w:pPr>
            <w:r>
              <w:t xml:space="preserve">When investigating and reporting on the agriculture </w:t>
            </w:r>
            <w:r w:rsidR="008B5D31">
              <w:t>production in the current world market it is impossible to avoid international trade which is to be aware of global interactions.</w:t>
            </w:r>
            <w:r>
              <w:t xml:space="preserve">  </w:t>
            </w:r>
          </w:p>
        </w:tc>
      </w:tr>
      <w:tr w:rsidR="00612BD1" w:rsidTr="00150A4B">
        <w:trPr>
          <w:cantSplit/>
          <w:trHeight w:val="280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B51BAD" w:rsidP="005A096D">
            <w:pPr>
              <w:pStyle w:val="Body"/>
              <w:rPr>
                <w:b/>
              </w:rPr>
            </w:pPr>
            <w:r>
              <w:rPr>
                <w:b/>
              </w:rPr>
              <w:t>6</w:t>
            </w:r>
            <w:r w:rsidR="005A096D">
              <w:rPr>
                <w:b/>
              </w:rPr>
              <w:t xml:space="preserve">. </w:t>
            </w:r>
            <w:r w:rsidR="00225210">
              <w:rPr>
                <w:b/>
              </w:rPr>
              <w:t>Next Steps</w:t>
            </w:r>
          </w:p>
          <w:p w:rsidR="00612BD1" w:rsidRDefault="00612BD1">
            <w:pPr>
              <w:pStyle w:val="Body"/>
            </w:pPr>
          </w:p>
          <w:p w:rsidR="00012065" w:rsidRPr="009A2352" w:rsidRDefault="00612BD1">
            <w:pPr>
              <w:pStyle w:val="Body"/>
              <w:rPr>
                <w:b/>
              </w:rPr>
            </w:pPr>
            <w:r w:rsidRPr="009A2352">
              <w:rPr>
                <w:b/>
              </w:rPr>
              <w:t xml:space="preserve">Was the process effective? Will you change the </w:t>
            </w:r>
            <w:r w:rsidR="0066422B">
              <w:rPr>
                <w:b/>
              </w:rPr>
              <w:t>outcome/assessment</w:t>
            </w:r>
            <w:r w:rsidRPr="009A2352">
              <w:rPr>
                <w:b/>
              </w:rPr>
              <w:t xml:space="preserve"> (e.g.</w:t>
            </w:r>
            <w:r w:rsidR="00307B22">
              <w:rPr>
                <w:b/>
              </w:rPr>
              <w:t>,</w:t>
            </w:r>
            <w:r w:rsidRPr="009A2352">
              <w:rPr>
                <w:b/>
              </w:rPr>
              <w:t xml:space="preserve"> alter the SLO, assessment, faculty discussion process, strategy for providing SLO to students)?  </w:t>
            </w:r>
          </w:p>
          <w:p w:rsidR="00612BD1" w:rsidRDefault="00612BD1">
            <w:pPr>
              <w:pStyle w:val="Body"/>
            </w:pPr>
            <w:r w:rsidRPr="009A2352">
              <w:rPr>
                <w:b/>
              </w:rPr>
              <w:t>If so, how?</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8B5D31">
            <w:pPr>
              <w:pStyle w:val="Body"/>
            </w:pPr>
            <w:r>
              <w:t>The process demonstrated that it was effective. The only alteration will be the timing of the assessment.</w:t>
            </w:r>
          </w:p>
        </w:tc>
      </w:tr>
      <w:tr w:rsidR="00612BD1" w:rsidTr="00150A4B">
        <w:trPr>
          <w:cantSplit/>
          <w:trHeight w:val="140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lastRenderedPageBreak/>
              <w:t>7</w:t>
            </w:r>
            <w:r w:rsidR="005A096D" w:rsidRPr="00225210">
              <w:rPr>
                <w:b/>
                <w:sz w:val="22"/>
                <w:szCs w:val="22"/>
              </w:rPr>
              <w:t xml:space="preserve">. </w:t>
            </w:r>
            <w:r w:rsidR="00612BD1" w:rsidRPr="00225210">
              <w:rPr>
                <w:b/>
                <w:sz w:val="22"/>
                <w:szCs w:val="22"/>
              </w:rPr>
              <w:t>After Thoughts</w:t>
            </w:r>
          </w:p>
          <w:p w:rsidR="00612BD1" w:rsidRPr="00225210" w:rsidRDefault="00612BD1">
            <w:pPr>
              <w:pStyle w:val="Body"/>
              <w:rPr>
                <w:sz w:val="22"/>
                <w:szCs w:val="22"/>
              </w:rPr>
            </w:pPr>
          </w:p>
          <w:p w:rsidR="00612BD1" w:rsidRPr="009A2352" w:rsidRDefault="00612BD1">
            <w:pPr>
              <w:pStyle w:val="Body"/>
              <w:rPr>
                <w:b/>
              </w:rPr>
            </w:pPr>
            <w:r w:rsidRPr="00225210">
              <w:rPr>
                <w:b/>
                <w:sz w:val="22"/>
                <w:szCs w:val="22"/>
              </w:rPr>
              <w:t>Feel free to celebrate, vent, or otherwise discuss the process</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612BD1">
            <w:pPr>
              <w:pStyle w:val="Body"/>
            </w:pPr>
          </w:p>
        </w:tc>
      </w:tr>
    </w:tbl>
    <w:p w:rsidR="00E259AF" w:rsidRDefault="00E259AF">
      <w:pPr>
        <w:pStyle w:val="Body"/>
        <w:rPr>
          <w:rFonts w:ascii="Times New Roman" w:eastAsia="Times New Roman" w:hAnsi="Times New Roman"/>
          <w:color w:val="auto"/>
          <w:sz w:val="20"/>
          <w:lang w:eastAsia="en-US"/>
        </w:rPr>
      </w:pPr>
    </w:p>
    <w:p w:rsidR="00B90468" w:rsidRDefault="00B90468">
      <w:pPr>
        <w:pStyle w:val="Body"/>
        <w:rPr>
          <w:rFonts w:ascii="Times New Roman" w:eastAsia="Times New Roman" w:hAnsi="Times New Roman"/>
          <w:color w:val="auto"/>
          <w:sz w:val="20"/>
          <w:lang w:eastAsia="en-US"/>
        </w:rPr>
      </w:pPr>
    </w:p>
    <w:p w:rsidR="00225210" w:rsidRPr="00F96D83" w:rsidRDefault="00225210">
      <w:pPr>
        <w:pStyle w:val="Body"/>
        <w:rPr>
          <w:rFonts w:eastAsia="Times New Roman"/>
          <w:color w:val="auto"/>
          <w:szCs w:val="24"/>
          <w:lang w:eastAsia="en-US"/>
        </w:rPr>
      </w:pPr>
      <w:r w:rsidRPr="00F96D83">
        <w:rPr>
          <w:rFonts w:eastAsia="Times New Roman"/>
          <w:color w:val="auto"/>
          <w:szCs w:val="24"/>
          <w:lang w:eastAsia="en-US"/>
        </w:rPr>
        <w:t>For instructions on how to fill out this form, click here:</w:t>
      </w:r>
    </w:p>
    <w:p w:rsidR="00225210" w:rsidRPr="00F96D83" w:rsidRDefault="00225210">
      <w:pPr>
        <w:pStyle w:val="Body"/>
        <w:rPr>
          <w:rFonts w:eastAsia="Times New Roman"/>
          <w:color w:val="auto"/>
          <w:szCs w:val="24"/>
          <w:lang w:eastAsia="en-US"/>
        </w:rPr>
      </w:pPr>
    </w:p>
    <w:p w:rsidR="00B90468" w:rsidRPr="00F96D83" w:rsidRDefault="00225210">
      <w:pPr>
        <w:pStyle w:val="Body"/>
        <w:rPr>
          <w:rFonts w:eastAsia="Times New Roman"/>
          <w:color w:val="auto"/>
          <w:szCs w:val="24"/>
          <w:lang w:eastAsia="en-US"/>
        </w:rPr>
      </w:pPr>
      <w:hyperlink r:id="rId7" w:history="1">
        <w:r w:rsidRPr="00F96D83">
          <w:rPr>
            <w:rStyle w:val="Hyperlink"/>
            <w:rFonts w:eastAsia="Times New Roman"/>
            <w:szCs w:val="24"/>
            <w:lang w:eastAsia="en-US"/>
          </w:rPr>
          <w:t>SLO Cycle Asse</w:t>
        </w:r>
        <w:r w:rsidRPr="00F96D83">
          <w:rPr>
            <w:rStyle w:val="Hyperlink"/>
            <w:rFonts w:eastAsia="Times New Roman"/>
            <w:szCs w:val="24"/>
            <w:lang w:eastAsia="en-US"/>
          </w:rPr>
          <w:t>s</w:t>
        </w:r>
        <w:r w:rsidRPr="00F96D83">
          <w:rPr>
            <w:rStyle w:val="Hyperlink"/>
            <w:rFonts w:eastAsia="Times New Roman"/>
            <w:szCs w:val="24"/>
            <w:lang w:eastAsia="en-US"/>
          </w:rPr>
          <w:t>s</w:t>
        </w:r>
        <w:r w:rsidRPr="00F96D83">
          <w:rPr>
            <w:rStyle w:val="Hyperlink"/>
            <w:rFonts w:eastAsia="Times New Roman"/>
            <w:szCs w:val="24"/>
            <w:lang w:eastAsia="en-US"/>
          </w:rPr>
          <w:t>ment Form Guidelines</w:t>
        </w:r>
      </w:hyperlink>
    </w:p>
    <w:p w:rsidR="00F96D83" w:rsidRDefault="00F96D83">
      <w:pPr>
        <w:pStyle w:val="Body"/>
        <w:rPr>
          <w:rFonts w:eastAsia="Times New Roman"/>
          <w:color w:val="auto"/>
          <w:szCs w:val="24"/>
          <w:lang w:eastAsia="en-US"/>
        </w:rPr>
      </w:pPr>
    </w:p>
    <w:p w:rsidR="00225210" w:rsidRPr="00F96D83" w:rsidRDefault="00225210">
      <w:pPr>
        <w:pStyle w:val="Body"/>
        <w:rPr>
          <w:rFonts w:eastAsia="Times New Roman"/>
          <w:color w:val="auto"/>
          <w:szCs w:val="24"/>
          <w:lang w:eastAsia="en-US"/>
        </w:rPr>
      </w:pPr>
      <w:r w:rsidRPr="00F96D83">
        <w:rPr>
          <w:rFonts w:eastAsia="Times New Roman"/>
          <w:color w:val="auto"/>
          <w:szCs w:val="24"/>
          <w:lang w:eastAsia="en-US"/>
        </w:rPr>
        <w:t>Or visit the IVC SLO Website:  http://www.imperial.edu/faculty-and-staff/campus-committees/student-learning-outcomes/slo-forms-and-handouts/</w:t>
      </w:r>
    </w:p>
    <w:sectPr w:rsidR="00225210" w:rsidRPr="00F96D83" w:rsidSect="00225210">
      <w:headerReference w:type="even" r:id="rId8"/>
      <w:headerReference w:type="default" r:id="rId9"/>
      <w:footerReference w:type="even" r:id="rId10"/>
      <w:footerReference w:type="default" r:id="rId11"/>
      <w:pgSz w:w="12240" w:h="15840"/>
      <w:pgMar w:top="720" w:right="720" w:bottom="720" w:left="720" w:header="720" w:footer="86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0CD" w:rsidRDefault="009070CD">
      <w:r>
        <w:separator/>
      </w:r>
    </w:p>
  </w:endnote>
  <w:endnote w:type="continuationSeparator" w:id="0">
    <w:p w:rsidR="009070CD" w:rsidRDefault="009070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10" w:rsidRDefault="00225210">
    <w:pPr>
      <w:pStyle w:val="HeaderFooter"/>
      <w:rPr>
        <w:rFonts w:ascii="Times New Roman" w:eastAsia="Times New Roman" w:hAnsi="Times New Roman"/>
        <w:color w:val="auto"/>
        <w:lang w:val="en-US"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10" w:rsidRDefault="00225210">
    <w:pPr>
      <w:pStyle w:val="HeaderFooter"/>
      <w:rPr>
        <w:rFonts w:ascii="Times New Roman" w:eastAsia="Times New Roman" w:hAnsi="Times New Roman"/>
        <w:color w:val="auto"/>
        <w:lang w:val="en-US"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0CD" w:rsidRDefault="009070CD">
      <w:r>
        <w:separator/>
      </w:r>
    </w:p>
  </w:footnote>
  <w:footnote w:type="continuationSeparator" w:id="0">
    <w:p w:rsidR="009070CD" w:rsidRDefault="009070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10" w:rsidRDefault="00225210">
    <w:pPr>
      <w:pStyle w:val="HeaderFooter"/>
      <w:rPr>
        <w:rFonts w:ascii="Times New Roman" w:eastAsia="Times New Roman" w:hAnsi="Times New Roman"/>
        <w:color w:val="auto"/>
        <w:lang w:val="en-US" w:eastAsia="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10" w:rsidRDefault="00225210">
    <w:pPr>
      <w:pStyle w:val="HeaderFooter"/>
      <w:rPr>
        <w:rFonts w:ascii="Times New Roman" w:eastAsia="Times New Roman" w:hAnsi="Times New Roman"/>
        <w:color w:val="auto"/>
        <w:lang w:val="en-US"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23662940"/>
    <w:multiLevelType w:val="hybridMultilevel"/>
    <w:tmpl w:val="6B9A9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4D482E"/>
    <w:multiLevelType w:val="multilevel"/>
    <w:tmpl w:val="C1C4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0"/>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B62B1"/>
    <w:rsid w:val="00012065"/>
    <w:rsid w:val="00093CA0"/>
    <w:rsid w:val="000B1D9F"/>
    <w:rsid w:val="00150A4B"/>
    <w:rsid w:val="001B62B1"/>
    <w:rsid w:val="00225210"/>
    <w:rsid w:val="00244A2B"/>
    <w:rsid w:val="00307B22"/>
    <w:rsid w:val="003721DC"/>
    <w:rsid w:val="003B6F8B"/>
    <w:rsid w:val="003C2067"/>
    <w:rsid w:val="0050172B"/>
    <w:rsid w:val="00541563"/>
    <w:rsid w:val="005A096D"/>
    <w:rsid w:val="005A759D"/>
    <w:rsid w:val="00612BD1"/>
    <w:rsid w:val="0066422B"/>
    <w:rsid w:val="007214D3"/>
    <w:rsid w:val="008871F7"/>
    <w:rsid w:val="008B5D31"/>
    <w:rsid w:val="009070CD"/>
    <w:rsid w:val="009A2352"/>
    <w:rsid w:val="00A11267"/>
    <w:rsid w:val="00A17D26"/>
    <w:rsid w:val="00B475C7"/>
    <w:rsid w:val="00B51BAD"/>
    <w:rsid w:val="00B90468"/>
    <w:rsid w:val="00BB34A7"/>
    <w:rsid w:val="00BB3A23"/>
    <w:rsid w:val="00BE52FB"/>
    <w:rsid w:val="00C2698F"/>
    <w:rsid w:val="00C27766"/>
    <w:rsid w:val="00CC5EC7"/>
    <w:rsid w:val="00CD191B"/>
    <w:rsid w:val="00D11B69"/>
    <w:rsid w:val="00E259AF"/>
    <w:rsid w:val="00ED6FE5"/>
    <w:rsid w:val="00EF6782"/>
    <w:rsid w:val="00F12A23"/>
    <w:rsid w:val="00F34B47"/>
    <w:rsid w:val="00F67AAC"/>
    <w:rsid w:val="00F96D83"/>
    <w:rsid w:val="00FE1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2">
    <w:name w:val="heading 2"/>
    <w:next w:val="Body"/>
    <w:qFormat/>
    <w:pPr>
      <w:keepNext/>
      <w:outlineLvl w:val="1"/>
    </w:pPr>
    <w:rPr>
      <w:rFonts w:ascii="Helvetica" w:eastAsia="ヒラギノ角ゴ Pro W3" w:hAnsi="Helvetica"/>
      <w:b/>
      <w:color w:val="00000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character" w:styleId="Hyperlink">
    <w:name w:val="Hyperlink"/>
    <w:locked/>
    <w:rsid w:val="00225210"/>
    <w:rPr>
      <w:color w:val="0000FF"/>
      <w:u w:val="single"/>
    </w:rPr>
  </w:style>
  <w:style w:type="character" w:styleId="FollowedHyperlink">
    <w:name w:val="FollowedHyperlink"/>
    <w:locked/>
    <w:rsid w:val="00B51BAD"/>
    <w:rPr>
      <w:color w:val="800080"/>
      <w:u w:val="single"/>
    </w:rPr>
  </w:style>
  <w:style w:type="paragraph" w:styleId="ListParagraph">
    <w:name w:val="List Paragraph"/>
    <w:basedOn w:val="Normal"/>
    <w:uiPriority w:val="34"/>
    <w:qFormat/>
    <w:rsid w:val="003B6F8B"/>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mperial.edu/ivc/files/student_learning_outcomes/Forms/DRAFT%20SLO%20Cycle%20Assessment%20Form%20Guidelines.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3941</CharactersWithSpaces>
  <SharedDoc>false</SharedDoc>
  <HLinks>
    <vt:vector size="6" baseType="variant">
      <vt:variant>
        <vt:i4>8323194</vt:i4>
      </vt:variant>
      <vt:variant>
        <vt:i4>0</vt:i4>
      </vt:variant>
      <vt:variant>
        <vt:i4>0</vt:i4>
      </vt:variant>
      <vt:variant>
        <vt:i4>5</vt:i4>
      </vt:variant>
      <vt:variant>
        <vt:lpwstr>http://www.imperial.edu/ivc/files/student_learning_outcomes/Forms/DRAFT SLO Cycle Assessment Form Guidelines.docx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patrick.pauley</cp:lastModifiedBy>
  <cp:revision>2</cp:revision>
  <cp:lastPrinted>2012-08-30T22:15:00Z</cp:lastPrinted>
  <dcterms:created xsi:type="dcterms:W3CDTF">2012-12-14T21:51:00Z</dcterms:created>
  <dcterms:modified xsi:type="dcterms:W3CDTF">2012-12-14T21:51:00Z</dcterms:modified>
</cp:coreProperties>
</file>