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9AF" w:rsidRPr="00225210" w:rsidRDefault="00E259AF">
      <w:pPr>
        <w:pStyle w:val="Body"/>
        <w:jc w:val="center"/>
        <w:rPr>
          <w:b/>
          <w:sz w:val="28"/>
          <w:szCs w:val="28"/>
        </w:rPr>
      </w:pPr>
      <w:bookmarkStart w:id="0" w:name="_GoBack"/>
      <w:bookmarkEnd w:id="0"/>
      <w:r w:rsidRPr="00225210">
        <w:rPr>
          <w:b/>
          <w:sz w:val="28"/>
          <w:szCs w:val="28"/>
        </w:rPr>
        <w:t xml:space="preserve">SLO </w:t>
      </w:r>
      <w:r w:rsidR="001B62B1" w:rsidRPr="00225210">
        <w:rPr>
          <w:b/>
          <w:sz w:val="28"/>
          <w:szCs w:val="28"/>
        </w:rPr>
        <w:t xml:space="preserve">Cycle </w:t>
      </w:r>
      <w:r w:rsidRPr="00225210">
        <w:rPr>
          <w:b/>
          <w:sz w:val="28"/>
          <w:szCs w:val="28"/>
        </w:rPr>
        <w:t>Assessment Form</w:t>
      </w:r>
    </w:p>
    <w:p w:rsidR="00E259AF" w:rsidRDefault="00E259AF">
      <w:pPr>
        <w:pStyle w:val="Body"/>
      </w:pPr>
    </w:p>
    <w:tbl>
      <w:tblPr>
        <w:tblW w:w="10980" w:type="dxa"/>
        <w:tblInd w:w="10" w:type="dxa"/>
        <w:shd w:val="clear" w:color="auto" w:fill="FFFFFF"/>
        <w:tblLayout w:type="fixed"/>
        <w:tblLook w:val="0000" w:firstRow="0" w:lastRow="0" w:firstColumn="0" w:lastColumn="0" w:noHBand="0" w:noVBand="0"/>
      </w:tblPr>
      <w:tblGrid>
        <w:gridCol w:w="1710"/>
        <w:gridCol w:w="1493"/>
        <w:gridCol w:w="577"/>
        <w:gridCol w:w="2501"/>
        <w:gridCol w:w="4699"/>
      </w:tblGrid>
      <w:tr w:rsidR="00E259AF" w:rsidTr="00EF6782">
        <w:trPr>
          <w:cantSplit/>
          <w:trHeight w:val="582"/>
        </w:trPr>
        <w:tc>
          <w:tcPr>
            <w:tcW w:w="3203"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C5EC7" w:rsidRPr="00225210" w:rsidRDefault="00CC5EC7" w:rsidP="00EF6782">
            <w:pPr>
              <w:pStyle w:val="Body"/>
              <w:rPr>
                <w:b/>
                <w:sz w:val="22"/>
                <w:szCs w:val="22"/>
              </w:rPr>
            </w:pPr>
            <w:r w:rsidRPr="00225210">
              <w:rPr>
                <w:b/>
                <w:sz w:val="22"/>
                <w:szCs w:val="22"/>
              </w:rPr>
              <w:t xml:space="preserve">Course: </w:t>
            </w:r>
            <w:r w:rsidR="00B1568D">
              <w:rPr>
                <w:b/>
                <w:sz w:val="22"/>
                <w:szCs w:val="22"/>
              </w:rPr>
              <w:t xml:space="preserve"> CIS 210</w:t>
            </w:r>
          </w:p>
          <w:p w:rsidR="00E259AF" w:rsidRPr="00225210" w:rsidRDefault="00E259AF" w:rsidP="00CC5EC7">
            <w:pPr>
              <w:pStyle w:val="Body"/>
              <w:rPr>
                <w:b/>
                <w:sz w:val="22"/>
                <w:szCs w:val="22"/>
              </w:rPr>
            </w:pPr>
          </w:p>
        </w:tc>
        <w:tc>
          <w:tcPr>
            <w:tcW w:w="3078"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B62B1" w:rsidRPr="00225210" w:rsidRDefault="00225210" w:rsidP="00601B62">
            <w:pPr>
              <w:pStyle w:val="Body"/>
              <w:rPr>
                <w:b/>
                <w:sz w:val="22"/>
                <w:szCs w:val="22"/>
              </w:rPr>
            </w:pPr>
            <w:r w:rsidRPr="00225210">
              <w:rPr>
                <w:b/>
                <w:sz w:val="22"/>
                <w:szCs w:val="22"/>
              </w:rPr>
              <w:t xml:space="preserve">Semester data </w:t>
            </w:r>
            <w:r w:rsidR="00CC5EC7" w:rsidRPr="00225210">
              <w:rPr>
                <w:b/>
                <w:sz w:val="22"/>
                <w:szCs w:val="22"/>
              </w:rPr>
              <w:t xml:space="preserve">collected:  </w:t>
            </w:r>
            <w:r w:rsidR="00601B62">
              <w:rPr>
                <w:b/>
                <w:sz w:val="22"/>
                <w:szCs w:val="22"/>
              </w:rPr>
              <w:t>Fall</w:t>
            </w:r>
            <w:r w:rsidR="00B1568D">
              <w:rPr>
                <w:b/>
                <w:sz w:val="22"/>
                <w:szCs w:val="22"/>
              </w:rPr>
              <w:t xml:space="preserve"> 2012</w:t>
            </w:r>
          </w:p>
        </w:tc>
        <w:tc>
          <w:tcPr>
            <w:tcW w:w="46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Pr="00225210" w:rsidRDefault="005A096D" w:rsidP="00601B62">
            <w:pPr>
              <w:pStyle w:val="Body"/>
              <w:rPr>
                <w:b/>
                <w:sz w:val="22"/>
                <w:szCs w:val="22"/>
              </w:rPr>
            </w:pPr>
            <w:r w:rsidRPr="00225210">
              <w:rPr>
                <w:b/>
                <w:sz w:val="22"/>
                <w:szCs w:val="22"/>
              </w:rPr>
              <w:t>Date</w:t>
            </w:r>
            <w:r w:rsidR="00CC5EC7" w:rsidRPr="00225210">
              <w:rPr>
                <w:b/>
                <w:sz w:val="22"/>
                <w:szCs w:val="22"/>
              </w:rPr>
              <w:t xml:space="preserve"> </w:t>
            </w:r>
            <w:r w:rsidR="00225210" w:rsidRPr="00225210">
              <w:rPr>
                <w:b/>
                <w:sz w:val="22"/>
                <w:szCs w:val="22"/>
              </w:rPr>
              <w:t>this form was c</w:t>
            </w:r>
            <w:r w:rsidR="00CC5EC7" w:rsidRPr="00225210">
              <w:rPr>
                <w:b/>
                <w:sz w:val="22"/>
                <w:szCs w:val="22"/>
              </w:rPr>
              <w:t xml:space="preserve">ompleted:  </w:t>
            </w:r>
            <w:r w:rsidR="00601B62">
              <w:rPr>
                <w:b/>
                <w:sz w:val="22"/>
                <w:szCs w:val="22"/>
              </w:rPr>
              <w:t>12/6/</w:t>
            </w:r>
            <w:r w:rsidR="00B1568D">
              <w:rPr>
                <w:b/>
                <w:sz w:val="22"/>
                <w:szCs w:val="22"/>
              </w:rPr>
              <w:t>/2012</w:t>
            </w:r>
          </w:p>
        </w:tc>
      </w:tr>
      <w:tr w:rsidR="00C27766" w:rsidTr="00150A4B">
        <w:trPr>
          <w:cantSplit/>
          <w:trHeight w:val="112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27766" w:rsidRPr="00225210" w:rsidRDefault="00C27766" w:rsidP="00CD191B">
            <w:pPr>
              <w:pStyle w:val="Body"/>
              <w:jc w:val="center"/>
              <w:rPr>
                <w:sz w:val="22"/>
                <w:szCs w:val="22"/>
              </w:rPr>
            </w:pPr>
            <w:r w:rsidRPr="00225210">
              <w:rPr>
                <w:b/>
                <w:sz w:val="22"/>
                <w:szCs w:val="22"/>
              </w:rPr>
              <w:t># of sections offered:</w:t>
            </w:r>
            <w:r w:rsidR="00B1568D">
              <w:rPr>
                <w:b/>
                <w:sz w:val="22"/>
                <w:szCs w:val="22"/>
              </w:rPr>
              <w:t xml:space="preserve"> 1</w:t>
            </w:r>
          </w:p>
        </w:tc>
        <w:tc>
          <w:tcPr>
            <w:tcW w:w="2070" w:type="dxa"/>
            <w:gridSpan w:val="2"/>
            <w:tcBorders>
              <w:top w:val="single" w:sz="8" w:space="0" w:color="000000"/>
              <w:left w:val="single" w:sz="8" w:space="0" w:color="000000"/>
              <w:bottom w:val="single" w:sz="8" w:space="0" w:color="000000"/>
              <w:right w:val="single" w:sz="8" w:space="0" w:color="000000"/>
            </w:tcBorders>
            <w:shd w:val="clear" w:color="auto" w:fill="FFFFFF"/>
          </w:tcPr>
          <w:p w:rsidR="00C27766" w:rsidRDefault="00C27766" w:rsidP="00CD191B">
            <w:pPr>
              <w:pStyle w:val="Body"/>
              <w:jc w:val="center"/>
              <w:rPr>
                <w:b/>
                <w:sz w:val="22"/>
                <w:szCs w:val="22"/>
              </w:rPr>
            </w:pPr>
            <w:r w:rsidRPr="00225210">
              <w:rPr>
                <w:b/>
                <w:sz w:val="22"/>
                <w:szCs w:val="22"/>
              </w:rPr>
              <w:t># of sections assessed:</w:t>
            </w:r>
            <w:r w:rsidR="00B1568D">
              <w:rPr>
                <w:b/>
                <w:sz w:val="22"/>
                <w:szCs w:val="22"/>
              </w:rPr>
              <w:t xml:space="preserve"> 1</w:t>
            </w:r>
          </w:p>
          <w:p w:rsidR="00E13048" w:rsidRPr="00225210" w:rsidRDefault="00E13048" w:rsidP="00601B62">
            <w:pPr>
              <w:pStyle w:val="Body"/>
              <w:jc w:val="center"/>
              <w:rPr>
                <w:b/>
                <w:sz w:val="22"/>
                <w:szCs w:val="22"/>
              </w:rPr>
            </w:pPr>
            <w:r>
              <w:rPr>
                <w:b/>
                <w:sz w:val="22"/>
                <w:szCs w:val="22"/>
              </w:rPr>
              <w:t xml:space="preserve">CRN: </w:t>
            </w:r>
            <w:r w:rsidR="00601B62">
              <w:rPr>
                <w:b/>
                <w:sz w:val="22"/>
                <w:szCs w:val="22"/>
              </w:rPr>
              <w:t>10758</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Pr>
          <w:p w:rsidR="00C27766" w:rsidRPr="00225210" w:rsidRDefault="00C27766">
            <w:pPr>
              <w:pStyle w:val="Body"/>
              <w:rPr>
                <w:b/>
                <w:sz w:val="22"/>
                <w:szCs w:val="22"/>
              </w:rPr>
            </w:pPr>
            <w:r w:rsidRPr="00225210">
              <w:rPr>
                <w:b/>
                <w:sz w:val="22"/>
                <w:szCs w:val="22"/>
              </w:rPr>
              <w:t xml:space="preserve">Data Collected from:  </w:t>
            </w:r>
            <w:r w:rsidR="00CD191B" w:rsidRPr="00225210">
              <w:rPr>
                <w:b/>
                <w:sz w:val="22"/>
                <w:szCs w:val="22"/>
              </w:rPr>
              <w:t>(Check all that apply)</w:t>
            </w:r>
          </w:p>
          <w:p w:rsidR="00C27766" w:rsidRPr="00225210" w:rsidRDefault="00C27766">
            <w:pPr>
              <w:pStyle w:val="Body"/>
              <w:rPr>
                <w:sz w:val="22"/>
                <w:szCs w:val="22"/>
              </w:rPr>
            </w:pPr>
          </w:p>
          <w:p w:rsidR="00C27766" w:rsidRPr="00225210" w:rsidRDefault="00CD191B">
            <w:pPr>
              <w:pStyle w:val="Body"/>
              <w:rPr>
                <w:sz w:val="22"/>
                <w:szCs w:val="22"/>
              </w:rPr>
            </w:pPr>
            <w:r w:rsidRPr="00225210">
              <w:rPr>
                <w:sz w:val="22"/>
                <w:szCs w:val="22"/>
              </w:rPr>
              <w:t>FT Faculty __</w:t>
            </w:r>
            <w:r w:rsidR="00B1568D">
              <w:rPr>
                <w:sz w:val="22"/>
                <w:szCs w:val="22"/>
              </w:rPr>
              <w:t>X</w:t>
            </w:r>
            <w:r w:rsidRPr="00225210">
              <w:rPr>
                <w:sz w:val="22"/>
                <w:szCs w:val="22"/>
              </w:rPr>
              <w:t xml:space="preserve">____     PT </w:t>
            </w:r>
            <w:r w:rsidR="00C27766" w:rsidRPr="00225210">
              <w:rPr>
                <w:sz w:val="22"/>
                <w:szCs w:val="22"/>
              </w:rPr>
              <w:t>Faculty ______</w:t>
            </w:r>
          </w:p>
          <w:p w:rsidR="00CD191B" w:rsidRPr="00225210" w:rsidRDefault="00CD191B">
            <w:pPr>
              <w:pStyle w:val="Body"/>
              <w:rPr>
                <w:sz w:val="22"/>
                <w:szCs w:val="22"/>
              </w:rPr>
            </w:pPr>
          </w:p>
          <w:p w:rsidR="00C27766" w:rsidRPr="00225210" w:rsidRDefault="00B1568D" w:rsidP="00CD191B">
            <w:pPr>
              <w:pStyle w:val="Body"/>
              <w:rPr>
                <w:sz w:val="22"/>
                <w:szCs w:val="22"/>
              </w:rPr>
            </w:pPr>
            <w:r>
              <w:rPr>
                <w:sz w:val="22"/>
                <w:szCs w:val="22"/>
              </w:rPr>
              <w:t>Day ___X</w:t>
            </w:r>
            <w:r w:rsidR="00C27766" w:rsidRPr="00225210">
              <w:rPr>
                <w:sz w:val="22"/>
                <w:szCs w:val="22"/>
              </w:rPr>
              <w:t xml:space="preserve">__  Evening _____ </w:t>
            </w:r>
            <w:r w:rsidR="00CD191B" w:rsidRPr="00225210">
              <w:rPr>
                <w:sz w:val="22"/>
                <w:szCs w:val="22"/>
              </w:rPr>
              <w:t>Hybrid/</w:t>
            </w:r>
            <w:r w:rsidR="00C27766" w:rsidRPr="00225210">
              <w:rPr>
                <w:sz w:val="22"/>
                <w:szCs w:val="22"/>
              </w:rPr>
              <w:t>Online_____</w:t>
            </w:r>
            <w:r w:rsidR="00EF6782">
              <w:rPr>
                <w:sz w:val="22"/>
                <w:szCs w:val="22"/>
              </w:rPr>
              <w:t xml:space="preserve"> Weekend______</w:t>
            </w:r>
          </w:p>
        </w:tc>
      </w:tr>
      <w:tr w:rsidR="00E259AF" w:rsidTr="00150A4B">
        <w:trPr>
          <w:cantSplit/>
          <w:trHeight w:val="870"/>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Pr="00225210" w:rsidRDefault="00B51BAD" w:rsidP="005A096D">
            <w:pPr>
              <w:pStyle w:val="Body"/>
              <w:rPr>
                <w:b/>
                <w:sz w:val="22"/>
                <w:szCs w:val="22"/>
              </w:rPr>
            </w:pPr>
            <w:r>
              <w:rPr>
                <w:b/>
                <w:sz w:val="22"/>
                <w:szCs w:val="22"/>
              </w:rPr>
              <w:t>1</w:t>
            </w:r>
            <w:r w:rsidR="00E259AF" w:rsidRPr="00225210">
              <w:rPr>
                <w:b/>
                <w:sz w:val="22"/>
                <w:szCs w:val="22"/>
              </w:rPr>
              <w:t>. People involved in summarizing &amp; evaluating data</w:t>
            </w:r>
            <w:r w:rsidR="005A096D" w:rsidRPr="00225210">
              <w:rPr>
                <w:b/>
                <w:sz w:val="22"/>
                <w:szCs w:val="22"/>
              </w:rPr>
              <w:t xml:space="preserve"> (minimum of two)</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B1568D" w:rsidP="00780DF8">
            <w:pPr>
              <w:pStyle w:val="Body"/>
            </w:pPr>
            <w:r>
              <w:t>Walid Ghanim, Craig Blek</w:t>
            </w:r>
          </w:p>
        </w:tc>
      </w:tr>
      <w:tr w:rsidR="0050172B" w:rsidTr="00150A4B">
        <w:trPr>
          <w:cantSplit/>
          <w:trHeight w:val="753"/>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Pr="00225210" w:rsidRDefault="00B51BAD" w:rsidP="00225210">
            <w:pPr>
              <w:pStyle w:val="Body"/>
              <w:rPr>
                <w:b/>
                <w:sz w:val="22"/>
                <w:szCs w:val="22"/>
              </w:rPr>
            </w:pPr>
            <w:r>
              <w:rPr>
                <w:b/>
                <w:sz w:val="22"/>
                <w:szCs w:val="22"/>
              </w:rPr>
              <w:t>2</w:t>
            </w:r>
            <w:r w:rsidR="0050172B" w:rsidRPr="00225210">
              <w:rPr>
                <w:b/>
                <w:sz w:val="22"/>
                <w:szCs w:val="22"/>
              </w:rPr>
              <w:t>. Please list the SL</w:t>
            </w:r>
            <w:r w:rsidR="00225210" w:rsidRPr="00225210">
              <w:rPr>
                <w:b/>
                <w:sz w:val="22"/>
                <w:szCs w:val="22"/>
              </w:rPr>
              <w:t xml:space="preserve">O(s) that was (were) assessed.  Include the description listed on the Course Record of Outline.  </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Default="00970B3B">
            <w:pPr>
              <w:pStyle w:val="Body"/>
            </w:pPr>
            <w:r>
              <w:t>Communicate ideas and solutions to problems in writing and compose and create computer programming algorithms with correct computer programming instructions, syntax, style and format.  Demonstrate personal responsibility by attending and completing in full the complete midterm examination.</w:t>
            </w:r>
          </w:p>
        </w:tc>
      </w:tr>
      <w:tr w:rsidR="00612BD1" w:rsidTr="00150A4B">
        <w:trPr>
          <w:cantSplit/>
          <w:trHeight w:val="3723"/>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Pr="00225210" w:rsidRDefault="00B51BAD" w:rsidP="005A096D">
            <w:pPr>
              <w:pStyle w:val="Body"/>
              <w:rPr>
                <w:b/>
                <w:sz w:val="22"/>
                <w:szCs w:val="22"/>
              </w:rPr>
            </w:pPr>
            <w:r>
              <w:rPr>
                <w:b/>
                <w:sz w:val="22"/>
                <w:szCs w:val="22"/>
              </w:rPr>
              <w:t>3</w:t>
            </w:r>
            <w:r w:rsidR="005A096D" w:rsidRPr="00225210">
              <w:rPr>
                <w:b/>
                <w:sz w:val="22"/>
                <w:szCs w:val="22"/>
              </w:rPr>
              <w:t xml:space="preserve">. </w:t>
            </w:r>
            <w:r w:rsidR="00612BD1" w:rsidRPr="00225210">
              <w:rPr>
                <w:b/>
                <w:sz w:val="22"/>
                <w:szCs w:val="22"/>
              </w:rPr>
              <w:t>Data results</w:t>
            </w:r>
          </w:p>
          <w:p w:rsidR="00612BD1" w:rsidRPr="00225210" w:rsidRDefault="00612BD1">
            <w:pPr>
              <w:pStyle w:val="Body"/>
              <w:rPr>
                <w:sz w:val="22"/>
                <w:szCs w:val="22"/>
              </w:rPr>
            </w:pPr>
          </w:p>
          <w:p w:rsidR="00225210" w:rsidRPr="00225210" w:rsidRDefault="00612BD1" w:rsidP="003C2067">
            <w:pPr>
              <w:pStyle w:val="Body"/>
              <w:rPr>
                <w:sz w:val="22"/>
                <w:szCs w:val="22"/>
              </w:rPr>
            </w:pPr>
            <w:r w:rsidRPr="00225210">
              <w:rPr>
                <w:sz w:val="22"/>
                <w:szCs w:val="22"/>
              </w:rPr>
              <w:t xml:space="preserve">Briefly summarize the </w:t>
            </w:r>
            <w:r w:rsidR="00225210" w:rsidRPr="00225210">
              <w:rPr>
                <w:sz w:val="22"/>
                <w:szCs w:val="22"/>
              </w:rPr>
              <w:t>data. (Please see instructions).</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70B3B" w:rsidRDefault="00970B3B" w:rsidP="00970B3B">
            <w:pPr>
              <w:pStyle w:val="Body"/>
            </w:pPr>
            <w:r>
              <w:t xml:space="preserve">Outcome 1:  One full time instructor reviewed the on-campus </w:t>
            </w:r>
            <w:r w:rsidR="00601B62">
              <w:t>final</w:t>
            </w:r>
            <w:r>
              <w:t xml:space="preserve"> exam for one section of CIS 210.  The on-campus </w:t>
            </w:r>
            <w:r w:rsidR="00601B62">
              <w:t>final</w:t>
            </w:r>
            <w:r>
              <w:t xml:space="preserve"> exam</w:t>
            </w:r>
            <w:r w:rsidR="009275DF">
              <w:t xml:space="preserve"> was administered in </w:t>
            </w:r>
            <w:r w:rsidR="00601B62">
              <w:t>Fall</w:t>
            </w:r>
            <w:r w:rsidR="009275DF">
              <w:t xml:space="preserve"> 2012</w:t>
            </w:r>
            <w:r>
              <w:t xml:space="preserve"> and was graded using a rubric.  No section of CIS 210 was taught online.  The results were as follows:</w:t>
            </w:r>
          </w:p>
          <w:p w:rsidR="00612BD1" w:rsidRDefault="00612BD1">
            <w:pPr>
              <w:pStyle w:val="Body"/>
            </w:pPr>
          </w:p>
          <w:p w:rsidR="00E13048" w:rsidRDefault="00E13048">
            <w:pPr>
              <w:pStyle w:val="Body"/>
            </w:pPr>
            <w:r>
              <w:t xml:space="preserve">Average: </w:t>
            </w:r>
            <w:r w:rsidR="00544D4D">
              <w:t>66.90</w:t>
            </w:r>
            <w:r>
              <w:t xml:space="preserve"> %</w:t>
            </w:r>
          </w:p>
          <w:p w:rsidR="00E13048" w:rsidRDefault="00544D4D">
            <w:pPr>
              <w:pStyle w:val="Body"/>
            </w:pPr>
            <w:r>
              <w:t>18</w:t>
            </w:r>
            <w:r w:rsidR="00E13048">
              <w:t>% 90-100</w:t>
            </w:r>
          </w:p>
          <w:p w:rsidR="00E13048" w:rsidRDefault="00544D4D">
            <w:pPr>
              <w:pStyle w:val="Body"/>
            </w:pPr>
            <w:r>
              <w:t xml:space="preserve"> 9</w:t>
            </w:r>
            <w:r w:rsidR="00E13048">
              <w:t>% 80-89</w:t>
            </w:r>
          </w:p>
          <w:p w:rsidR="00E13048" w:rsidRDefault="00544D4D">
            <w:pPr>
              <w:pStyle w:val="Body"/>
            </w:pPr>
            <w:r>
              <w:t>36</w:t>
            </w:r>
            <w:r w:rsidR="00E13048">
              <w:t>% 70-79</w:t>
            </w:r>
          </w:p>
          <w:p w:rsidR="00E13048" w:rsidRDefault="00544D4D">
            <w:pPr>
              <w:pStyle w:val="Body"/>
            </w:pPr>
            <w:r>
              <w:t xml:space="preserve"> 9</w:t>
            </w:r>
            <w:r w:rsidR="00E13048">
              <w:t>% 60-69</w:t>
            </w:r>
          </w:p>
          <w:p w:rsidR="00E13048" w:rsidRDefault="00544D4D">
            <w:pPr>
              <w:pStyle w:val="Body"/>
            </w:pPr>
            <w:r>
              <w:t>27</w:t>
            </w:r>
            <w:r w:rsidR="00E13048">
              <w:t>%</w:t>
            </w:r>
            <w:r w:rsidR="00780DF8">
              <w:t xml:space="preserve"> Below 59</w:t>
            </w:r>
          </w:p>
        </w:tc>
      </w:tr>
      <w:tr w:rsidR="00612BD1" w:rsidTr="00150A4B">
        <w:trPr>
          <w:cantSplit/>
          <w:trHeight w:val="3705"/>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Pr="00225210" w:rsidRDefault="00B51BAD" w:rsidP="005A096D">
            <w:pPr>
              <w:pStyle w:val="Body"/>
              <w:rPr>
                <w:b/>
                <w:sz w:val="22"/>
                <w:szCs w:val="22"/>
              </w:rPr>
            </w:pPr>
            <w:r>
              <w:rPr>
                <w:b/>
                <w:sz w:val="22"/>
                <w:szCs w:val="22"/>
              </w:rPr>
              <w:t>4</w:t>
            </w:r>
            <w:r w:rsidR="00F34B47" w:rsidRPr="00225210">
              <w:rPr>
                <w:b/>
                <w:sz w:val="22"/>
                <w:szCs w:val="22"/>
              </w:rPr>
              <w:t>a</w:t>
            </w:r>
            <w:r w:rsidR="005A096D" w:rsidRPr="00225210">
              <w:rPr>
                <w:b/>
                <w:sz w:val="22"/>
                <w:szCs w:val="22"/>
              </w:rPr>
              <w:t xml:space="preserve">. </w:t>
            </w:r>
            <w:r w:rsidR="00612BD1" w:rsidRPr="00225210">
              <w:rPr>
                <w:b/>
                <w:sz w:val="22"/>
                <w:szCs w:val="22"/>
              </w:rPr>
              <w:t>Course/Program Improvements</w:t>
            </w:r>
          </w:p>
          <w:p w:rsidR="00612BD1" w:rsidRPr="00225210" w:rsidRDefault="00612BD1">
            <w:pPr>
              <w:pStyle w:val="Body"/>
              <w:rPr>
                <w:sz w:val="22"/>
                <w:szCs w:val="22"/>
              </w:rPr>
            </w:pPr>
          </w:p>
          <w:p w:rsidR="00612BD1" w:rsidRPr="00225210" w:rsidRDefault="00612BD1">
            <w:pPr>
              <w:pStyle w:val="Body"/>
              <w:rPr>
                <w:b/>
                <w:sz w:val="22"/>
                <w:szCs w:val="22"/>
              </w:rPr>
            </w:pPr>
            <w:r w:rsidRPr="00225210">
              <w:rPr>
                <w:b/>
                <w:sz w:val="22"/>
                <w:szCs w:val="22"/>
              </w:rPr>
              <w:t>Please describe what change(s) you plan to implement based on the above results</w:t>
            </w:r>
          </w:p>
          <w:p w:rsidR="00F34B47" w:rsidRPr="00225210" w:rsidRDefault="00F34B47">
            <w:pPr>
              <w:pStyle w:val="Body"/>
              <w:rPr>
                <w:sz w:val="22"/>
                <w:szCs w:val="22"/>
              </w:rPr>
            </w:pPr>
          </w:p>
          <w:p w:rsidR="009A2352" w:rsidRPr="00225210" w:rsidRDefault="009A2352">
            <w:pPr>
              <w:pStyle w:val="Body"/>
              <w:rPr>
                <w:sz w:val="22"/>
                <w:szCs w:val="22"/>
              </w:rPr>
            </w:pPr>
          </w:p>
          <w:p w:rsidR="00F34B47" w:rsidRPr="00225210" w:rsidRDefault="00B51BAD">
            <w:pPr>
              <w:pStyle w:val="Body"/>
              <w:rPr>
                <w:sz w:val="22"/>
                <w:szCs w:val="22"/>
              </w:rPr>
            </w:pPr>
            <w:r>
              <w:rPr>
                <w:b/>
                <w:sz w:val="22"/>
                <w:szCs w:val="22"/>
              </w:rPr>
              <w:t>4</w:t>
            </w:r>
            <w:r w:rsidR="00F34B47" w:rsidRPr="00225210">
              <w:rPr>
                <w:b/>
                <w:sz w:val="22"/>
                <w:szCs w:val="22"/>
              </w:rPr>
              <w:t>b</w:t>
            </w:r>
            <w:r w:rsidR="00F34B47" w:rsidRPr="00225210">
              <w:rPr>
                <w:sz w:val="22"/>
                <w:szCs w:val="22"/>
              </w:rPr>
              <w:t xml:space="preserve">. </w:t>
            </w:r>
            <w:r w:rsidR="00F34B47" w:rsidRPr="00225210">
              <w:rPr>
                <w:b/>
                <w:sz w:val="22"/>
                <w:szCs w:val="22"/>
              </w:rPr>
              <w:t>Will this include a change to the curriculum (i.e.</w:t>
            </w:r>
            <w:r w:rsidR="00307B22" w:rsidRPr="00225210">
              <w:rPr>
                <w:b/>
                <w:sz w:val="22"/>
                <w:szCs w:val="22"/>
              </w:rPr>
              <w:t>,</w:t>
            </w:r>
            <w:r w:rsidR="00F34B47" w:rsidRPr="00225210">
              <w:rPr>
                <w:b/>
                <w:sz w:val="22"/>
                <w:szCs w:val="22"/>
              </w:rPr>
              <w:t xml:space="preserve"> course outline)?</w:t>
            </w:r>
            <w:r w:rsidR="00F34B47" w:rsidRPr="00225210">
              <w:rPr>
                <w:sz w:val="22"/>
                <w:szCs w:val="22"/>
              </w:rPr>
              <w:t xml:space="preserve">  </w:t>
            </w:r>
          </w:p>
          <w:p w:rsidR="00F34B47" w:rsidRPr="00225210" w:rsidRDefault="00F34B47">
            <w:pPr>
              <w:pStyle w:val="Body"/>
              <w:rPr>
                <w:sz w:val="22"/>
                <w:szCs w:val="22"/>
              </w:rPr>
            </w:pPr>
            <w:r w:rsidRPr="00225210">
              <w:rPr>
                <w:sz w:val="22"/>
                <w:szCs w:val="22"/>
              </w:rPr>
              <w:t>Yes</w:t>
            </w:r>
            <w:r w:rsidRPr="00225210">
              <w:rPr>
                <w:sz w:val="22"/>
                <w:szCs w:val="22"/>
                <w:u w:val="single"/>
              </w:rPr>
              <w:t xml:space="preserve">              </w:t>
            </w:r>
          </w:p>
          <w:p w:rsidR="00F34B47" w:rsidRPr="00225210" w:rsidRDefault="00F34B47">
            <w:pPr>
              <w:pStyle w:val="Body"/>
              <w:rPr>
                <w:sz w:val="22"/>
                <w:szCs w:val="22"/>
                <w:u w:val="single"/>
              </w:rPr>
            </w:pPr>
            <w:r w:rsidRPr="00225210">
              <w:rPr>
                <w:sz w:val="22"/>
                <w:szCs w:val="22"/>
              </w:rPr>
              <w:t>No</w:t>
            </w:r>
            <w:r w:rsidRPr="00225210">
              <w:rPr>
                <w:sz w:val="22"/>
                <w:szCs w:val="22"/>
                <w:u w:val="single"/>
              </w:rPr>
              <w:t xml:space="preserve">         </w:t>
            </w:r>
            <w:r w:rsidR="00970B3B">
              <w:rPr>
                <w:sz w:val="22"/>
                <w:szCs w:val="22"/>
                <w:u w:val="single"/>
              </w:rPr>
              <w:t>X</w:t>
            </w:r>
            <w:r w:rsidRPr="00225210">
              <w:rPr>
                <w:sz w:val="22"/>
                <w:szCs w:val="22"/>
                <w:u w:val="single"/>
              </w:rPr>
              <w:t xml:space="preserve">       </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970B3B" w:rsidP="00544D4D">
            <w:pPr>
              <w:pStyle w:val="Body"/>
            </w:pPr>
            <w:r>
              <w:t xml:space="preserve">Instructor involved in evaluating the results determined that since the class average </w:t>
            </w:r>
            <w:r w:rsidR="00E13048">
              <w:t xml:space="preserve">was </w:t>
            </w:r>
            <w:r w:rsidR="00544D4D">
              <w:t>66.90</w:t>
            </w:r>
            <w:r>
              <w:t xml:space="preserve">%, </w:t>
            </w:r>
            <w:r w:rsidR="009275DF">
              <w:t>the process was deemed an effective tool and no change to the outcome/assessment should be implemented.  T</w:t>
            </w:r>
            <w:r>
              <w:t>he instructor will also make it a point to reiterate to students that tutoring and study skill services that are available on campus to assist them.</w:t>
            </w:r>
          </w:p>
        </w:tc>
      </w:tr>
      <w:tr w:rsidR="005A096D" w:rsidTr="00150A4B">
        <w:trPr>
          <w:cantSplit/>
          <w:trHeight w:val="5082"/>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B1D9F" w:rsidRPr="00225210" w:rsidRDefault="00B51BAD" w:rsidP="005A096D">
            <w:pPr>
              <w:pStyle w:val="Body"/>
              <w:rPr>
                <w:b/>
                <w:sz w:val="22"/>
                <w:szCs w:val="22"/>
              </w:rPr>
            </w:pPr>
            <w:r>
              <w:rPr>
                <w:b/>
                <w:sz w:val="22"/>
                <w:szCs w:val="22"/>
              </w:rPr>
              <w:lastRenderedPageBreak/>
              <w:t>5</w:t>
            </w:r>
            <w:r w:rsidR="005A096D" w:rsidRPr="00225210">
              <w:rPr>
                <w:b/>
                <w:sz w:val="22"/>
                <w:szCs w:val="22"/>
              </w:rPr>
              <w:t xml:space="preserve">. </w:t>
            </w:r>
            <w:r w:rsidR="000B1D9F" w:rsidRPr="00225210">
              <w:rPr>
                <w:b/>
                <w:sz w:val="22"/>
                <w:szCs w:val="22"/>
              </w:rPr>
              <w:t>How did the SLO(s) contribute to student acquisition of the Institutional Learning Outcome(s) (ILOs)?</w:t>
            </w:r>
          </w:p>
          <w:p w:rsidR="0050172B" w:rsidRPr="00225210" w:rsidRDefault="0050172B" w:rsidP="005A096D">
            <w:pPr>
              <w:pStyle w:val="Body"/>
              <w:rPr>
                <w:sz w:val="22"/>
                <w:szCs w:val="22"/>
              </w:rPr>
            </w:pPr>
          </w:p>
          <w:p w:rsidR="00BB34A7" w:rsidRPr="00225210" w:rsidRDefault="00BB34A7" w:rsidP="00BB34A7">
            <w:pPr>
              <w:pStyle w:val="Body"/>
              <w:rPr>
                <w:sz w:val="22"/>
                <w:szCs w:val="22"/>
              </w:rPr>
            </w:pPr>
            <w:r w:rsidRPr="00225210">
              <w:rPr>
                <w:sz w:val="22"/>
                <w:szCs w:val="22"/>
              </w:rPr>
              <w:t>For example, if ILO #1 (communication skills) was identified as being related to this SLO, then please write a sentence or two supporting the relationship.</w:t>
            </w:r>
          </w:p>
          <w:p w:rsidR="00012065" w:rsidRPr="00225210" w:rsidRDefault="00012065" w:rsidP="00012065">
            <w:pPr>
              <w:pStyle w:val="Body"/>
              <w:rPr>
                <w:b/>
                <w:sz w:val="22"/>
                <w:szCs w:val="22"/>
              </w:rPr>
            </w:pPr>
          </w:p>
          <w:p w:rsidR="00012065" w:rsidRPr="00225210" w:rsidRDefault="00012065" w:rsidP="00012065">
            <w:pPr>
              <w:pStyle w:val="Body"/>
              <w:rPr>
                <w:b/>
                <w:sz w:val="22"/>
                <w:szCs w:val="22"/>
              </w:rPr>
            </w:pPr>
            <w:r w:rsidRPr="00225210">
              <w:rPr>
                <w:b/>
                <w:sz w:val="22"/>
                <w:szCs w:val="22"/>
              </w:rPr>
              <w:t xml:space="preserve">IVC’s 5 ILOs:  </w:t>
            </w:r>
          </w:p>
          <w:p w:rsidR="00012065" w:rsidRPr="00225210" w:rsidRDefault="00012065" w:rsidP="00012065">
            <w:pPr>
              <w:pStyle w:val="Body"/>
              <w:rPr>
                <w:b/>
                <w:sz w:val="22"/>
                <w:szCs w:val="22"/>
              </w:rPr>
            </w:pPr>
            <w:r w:rsidRPr="00225210">
              <w:rPr>
                <w:b/>
                <w:sz w:val="22"/>
                <w:szCs w:val="22"/>
              </w:rPr>
              <w:t>ILO1</w:t>
            </w:r>
            <w:r w:rsidR="00307B22" w:rsidRPr="00225210">
              <w:rPr>
                <w:b/>
                <w:sz w:val="22"/>
                <w:szCs w:val="22"/>
              </w:rPr>
              <w:t xml:space="preserve"> </w:t>
            </w:r>
            <w:r w:rsidRPr="00225210">
              <w:rPr>
                <w:b/>
                <w:sz w:val="22"/>
                <w:szCs w:val="22"/>
              </w:rPr>
              <w:t xml:space="preserve">= Communication Skills </w:t>
            </w:r>
          </w:p>
          <w:p w:rsidR="00012065" w:rsidRPr="00225210" w:rsidRDefault="00012065" w:rsidP="00012065">
            <w:pPr>
              <w:pStyle w:val="Body"/>
              <w:rPr>
                <w:b/>
                <w:sz w:val="22"/>
                <w:szCs w:val="22"/>
              </w:rPr>
            </w:pPr>
            <w:r w:rsidRPr="00225210">
              <w:rPr>
                <w:b/>
                <w:sz w:val="22"/>
                <w:szCs w:val="22"/>
              </w:rPr>
              <w:t xml:space="preserve">ILO2 = Critical Thinking Skills </w:t>
            </w:r>
          </w:p>
          <w:p w:rsidR="00012065" w:rsidRPr="00225210" w:rsidRDefault="00012065" w:rsidP="00012065">
            <w:pPr>
              <w:pStyle w:val="Body"/>
              <w:rPr>
                <w:b/>
                <w:sz w:val="22"/>
                <w:szCs w:val="22"/>
              </w:rPr>
            </w:pPr>
            <w:r w:rsidRPr="00225210">
              <w:rPr>
                <w:b/>
                <w:sz w:val="22"/>
                <w:szCs w:val="22"/>
              </w:rPr>
              <w:t xml:space="preserve">ILO3 = Personal Responsibility </w:t>
            </w:r>
          </w:p>
          <w:p w:rsidR="00012065" w:rsidRPr="00225210" w:rsidRDefault="00012065" w:rsidP="00012065">
            <w:pPr>
              <w:pStyle w:val="Body"/>
              <w:rPr>
                <w:b/>
                <w:sz w:val="22"/>
                <w:szCs w:val="22"/>
              </w:rPr>
            </w:pPr>
            <w:r w:rsidRPr="00225210">
              <w:rPr>
                <w:b/>
                <w:sz w:val="22"/>
                <w:szCs w:val="22"/>
              </w:rPr>
              <w:t>ILO4 = Information Literacy</w:t>
            </w:r>
          </w:p>
          <w:p w:rsidR="00012065" w:rsidRPr="00225210" w:rsidRDefault="00012065" w:rsidP="00012065">
            <w:pPr>
              <w:pStyle w:val="Body"/>
              <w:rPr>
                <w:b/>
                <w:sz w:val="22"/>
                <w:szCs w:val="22"/>
              </w:rPr>
            </w:pPr>
            <w:r w:rsidRPr="00225210">
              <w:rPr>
                <w:b/>
                <w:sz w:val="22"/>
                <w:szCs w:val="22"/>
              </w:rPr>
              <w:t>ILO5 = Global Awareness</w:t>
            </w:r>
          </w:p>
          <w:p w:rsidR="00012065" w:rsidRPr="00225210" w:rsidRDefault="00012065" w:rsidP="00BB34A7">
            <w:pPr>
              <w:pStyle w:val="Body"/>
              <w:rPr>
                <w:sz w:val="22"/>
                <w:szCs w:val="22"/>
              </w:rPr>
            </w:pPr>
          </w:p>
          <w:p w:rsidR="00012065" w:rsidRPr="00225210" w:rsidRDefault="00012065" w:rsidP="00BB34A7">
            <w:pPr>
              <w:pStyle w:val="Body"/>
              <w:rPr>
                <w:b/>
                <w:sz w:val="22"/>
                <w:szCs w:val="22"/>
              </w:rPr>
            </w:pP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B1D9F" w:rsidRDefault="000B1D9F" w:rsidP="000B1D9F">
            <w:pPr>
              <w:pStyle w:val="Body"/>
            </w:pPr>
          </w:p>
          <w:p w:rsidR="000B1D9F" w:rsidRDefault="00970B3B" w:rsidP="00970B3B">
            <w:pPr>
              <w:pStyle w:val="Body"/>
            </w:pPr>
            <w:r>
              <w:t>ILO3 Personal Responsibility related to the SLO by demonstrating personal responsibility by attending and complet</w:t>
            </w:r>
            <w:r w:rsidR="00544D4D">
              <w:t>ing in full the complete final</w:t>
            </w:r>
            <w:r>
              <w:t xml:space="preserve"> examination.</w:t>
            </w:r>
          </w:p>
        </w:tc>
      </w:tr>
      <w:tr w:rsidR="00612BD1" w:rsidTr="00150A4B">
        <w:trPr>
          <w:cantSplit/>
          <w:trHeight w:val="2800"/>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B51BAD" w:rsidP="005A096D">
            <w:pPr>
              <w:pStyle w:val="Body"/>
              <w:rPr>
                <w:b/>
              </w:rPr>
            </w:pPr>
            <w:r>
              <w:rPr>
                <w:b/>
              </w:rPr>
              <w:t>6</w:t>
            </w:r>
            <w:r w:rsidR="005A096D">
              <w:rPr>
                <w:b/>
              </w:rPr>
              <w:t xml:space="preserve">. </w:t>
            </w:r>
            <w:r w:rsidR="00225210">
              <w:rPr>
                <w:b/>
              </w:rPr>
              <w:t>Next Steps</w:t>
            </w:r>
          </w:p>
          <w:p w:rsidR="00612BD1" w:rsidRDefault="00612BD1">
            <w:pPr>
              <w:pStyle w:val="Body"/>
            </w:pPr>
          </w:p>
          <w:p w:rsidR="00012065" w:rsidRPr="009A2352" w:rsidRDefault="00612BD1">
            <w:pPr>
              <w:pStyle w:val="Body"/>
              <w:rPr>
                <w:b/>
              </w:rPr>
            </w:pPr>
            <w:r w:rsidRPr="009A2352">
              <w:rPr>
                <w:b/>
              </w:rPr>
              <w:t xml:space="preserve">Was the process effective? Will you change the </w:t>
            </w:r>
            <w:r w:rsidR="0066422B">
              <w:rPr>
                <w:b/>
              </w:rPr>
              <w:t>outcome/assessment</w:t>
            </w:r>
            <w:r w:rsidRPr="009A2352">
              <w:rPr>
                <w:b/>
              </w:rPr>
              <w:t xml:space="preserve"> (e.g.</w:t>
            </w:r>
            <w:r w:rsidR="00307B22">
              <w:rPr>
                <w:b/>
              </w:rPr>
              <w:t>,</w:t>
            </w:r>
            <w:r w:rsidRPr="009A2352">
              <w:rPr>
                <w:b/>
              </w:rPr>
              <w:t xml:space="preserve"> alter the SLO, assessment, faculty discussion process, strategy for providing SLO to students)?  </w:t>
            </w:r>
          </w:p>
          <w:p w:rsidR="00612BD1" w:rsidRDefault="00612BD1">
            <w:pPr>
              <w:pStyle w:val="Body"/>
            </w:pPr>
            <w:r w:rsidRPr="009A2352">
              <w:rPr>
                <w:b/>
              </w:rPr>
              <w:t>If so, how?</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970B3B">
            <w:pPr>
              <w:pStyle w:val="Body"/>
            </w:pPr>
            <w:r>
              <w:t>The process was deemed an effective tool and no change to the outcome/assessment should be implemented.</w:t>
            </w:r>
          </w:p>
        </w:tc>
      </w:tr>
      <w:tr w:rsidR="00612BD1" w:rsidTr="00150A4B">
        <w:trPr>
          <w:cantSplit/>
          <w:trHeight w:val="1400"/>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Pr="00225210" w:rsidRDefault="00B51BAD" w:rsidP="005A096D">
            <w:pPr>
              <w:pStyle w:val="Body"/>
              <w:rPr>
                <w:b/>
                <w:sz w:val="22"/>
                <w:szCs w:val="22"/>
              </w:rPr>
            </w:pPr>
            <w:r>
              <w:rPr>
                <w:b/>
                <w:sz w:val="22"/>
                <w:szCs w:val="22"/>
              </w:rPr>
              <w:t>7</w:t>
            </w:r>
            <w:r w:rsidR="005A096D" w:rsidRPr="00225210">
              <w:rPr>
                <w:b/>
                <w:sz w:val="22"/>
                <w:szCs w:val="22"/>
              </w:rPr>
              <w:t xml:space="preserve">. </w:t>
            </w:r>
            <w:r w:rsidR="00612BD1" w:rsidRPr="00225210">
              <w:rPr>
                <w:b/>
                <w:sz w:val="22"/>
                <w:szCs w:val="22"/>
              </w:rPr>
              <w:t>After Thoughts</w:t>
            </w:r>
          </w:p>
          <w:p w:rsidR="00612BD1" w:rsidRPr="00225210" w:rsidRDefault="00612BD1">
            <w:pPr>
              <w:pStyle w:val="Body"/>
              <w:rPr>
                <w:sz w:val="22"/>
                <w:szCs w:val="22"/>
              </w:rPr>
            </w:pPr>
          </w:p>
          <w:p w:rsidR="00612BD1" w:rsidRPr="009A2352" w:rsidRDefault="00612BD1">
            <w:pPr>
              <w:pStyle w:val="Body"/>
              <w:rPr>
                <w:b/>
              </w:rPr>
            </w:pPr>
            <w:r w:rsidRPr="00225210">
              <w:rPr>
                <w:b/>
                <w:sz w:val="22"/>
                <w:szCs w:val="22"/>
              </w:rPr>
              <w:t>Feel free to celebrate, vent, or otherwise discuss the process</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612BD1">
            <w:pPr>
              <w:pStyle w:val="Body"/>
            </w:pPr>
          </w:p>
        </w:tc>
      </w:tr>
    </w:tbl>
    <w:p w:rsidR="00E259AF" w:rsidRDefault="00E259AF">
      <w:pPr>
        <w:pStyle w:val="Body"/>
        <w:rPr>
          <w:rFonts w:ascii="Times New Roman" w:eastAsia="Times New Roman" w:hAnsi="Times New Roman"/>
          <w:color w:val="auto"/>
          <w:sz w:val="20"/>
          <w:lang w:bidi="x-none"/>
        </w:rPr>
      </w:pPr>
    </w:p>
    <w:p w:rsidR="00B90468" w:rsidRDefault="00B90468">
      <w:pPr>
        <w:pStyle w:val="Body"/>
        <w:rPr>
          <w:rFonts w:ascii="Times New Roman" w:eastAsia="Times New Roman" w:hAnsi="Times New Roman"/>
          <w:color w:val="auto"/>
          <w:sz w:val="20"/>
          <w:lang w:bidi="x-none"/>
        </w:rPr>
      </w:pPr>
    </w:p>
    <w:sectPr w:rsidR="00B90468" w:rsidSect="00225210">
      <w:headerReference w:type="even" r:id="rId8"/>
      <w:headerReference w:type="default" r:id="rId9"/>
      <w:footerReference w:type="even" r:id="rId10"/>
      <w:footerReference w:type="default" r:id="rId11"/>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23E" w:rsidRDefault="0064023E">
      <w:r>
        <w:separator/>
      </w:r>
    </w:p>
  </w:endnote>
  <w:endnote w:type="continuationSeparator" w:id="0">
    <w:p w:rsidR="0064023E" w:rsidRDefault="00640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210" w:rsidRDefault="00225210">
    <w:pPr>
      <w:pStyle w:val="HeaderFooter"/>
      <w:rPr>
        <w:rFonts w:ascii="Times New Roman" w:eastAsia="Times New Roman" w:hAnsi="Times New Roman"/>
        <w:color w:val="auto"/>
        <w:lang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210" w:rsidRDefault="00225210">
    <w:pPr>
      <w:pStyle w:val="HeaderFooter"/>
      <w:rPr>
        <w:rFonts w:ascii="Times New Roman" w:eastAsia="Times New Roman" w:hAnsi="Times New Roman"/>
        <w:color w:val="auto"/>
        <w:lang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23E" w:rsidRDefault="0064023E">
      <w:r>
        <w:separator/>
      </w:r>
    </w:p>
  </w:footnote>
  <w:footnote w:type="continuationSeparator" w:id="0">
    <w:p w:rsidR="0064023E" w:rsidRDefault="00640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210" w:rsidRDefault="00225210">
    <w:pPr>
      <w:pStyle w:val="HeaderFooter"/>
      <w:rPr>
        <w:rFonts w:ascii="Times New Roman" w:eastAsia="Times New Roman" w:hAnsi="Times New Roman"/>
        <w:color w:val="auto"/>
        <w:lang w:bidi="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210" w:rsidRDefault="00225210">
    <w:pPr>
      <w:pStyle w:val="HeaderFooter"/>
      <w:rPr>
        <w:rFonts w:ascii="Times New Roman" w:eastAsia="Times New Roman" w:hAnsi="Times New Roman"/>
        <w:color w:val="auto"/>
        <w:lang w:bidi="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FF4D6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3"/>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nsid w:val="00000002"/>
    <w:multiLevelType w:val="multilevel"/>
    <w:tmpl w:val="894EE874"/>
    <w:lvl w:ilvl="0">
      <w:numFmt w:val="bullet"/>
      <w:lvlText w:val="•"/>
      <w:lvlJc w:val="left"/>
      <w:pPr>
        <w:tabs>
          <w:tab w:val="num" w:pos="360"/>
        </w:tabs>
        <w:ind w:left="36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3"/>
    <w:multiLevelType w:val="multilevel"/>
    <w:tmpl w:val="894EE875"/>
    <w:lvl w:ilvl="0">
      <w:start w:val="4"/>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4">
    <w:nsid w:val="00000004"/>
    <w:multiLevelType w:val="multilevel"/>
    <w:tmpl w:val="894EE876"/>
    <w:lvl w:ilvl="0">
      <w:start w:val="5"/>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5">
    <w:nsid w:val="00000005"/>
    <w:multiLevelType w:val="multilevel"/>
    <w:tmpl w:val="894EE877"/>
    <w:lvl w:ilvl="0">
      <w:start w:val="6"/>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6">
    <w:nsid w:val="23662940"/>
    <w:multiLevelType w:val="hybridMultilevel"/>
    <w:tmpl w:val="6B9A9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716154"/>
    <w:multiLevelType w:val="hybridMultilevel"/>
    <w:tmpl w:val="F9E42A1C"/>
    <w:lvl w:ilvl="0" w:tplc="705AC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2B1"/>
    <w:rsid w:val="00012065"/>
    <w:rsid w:val="00093CA0"/>
    <w:rsid w:val="000972AC"/>
    <w:rsid w:val="000B1D9F"/>
    <w:rsid w:val="00150A4B"/>
    <w:rsid w:val="001B62B1"/>
    <w:rsid w:val="00225210"/>
    <w:rsid w:val="00244A2B"/>
    <w:rsid w:val="002A4716"/>
    <w:rsid w:val="00307B22"/>
    <w:rsid w:val="003721DC"/>
    <w:rsid w:val="003C2067"/>
    <w:rsid w:val="0050172B"/>
    <w:rsid w:val="00541563"/>
    <w:rsid w:val="00544D4D"/>
    <w:rsid w:val="005A096D"/>
    <w:rsid w:val="005A759D"/>
    <w:rsid w:val="00601B62"/>
    <w:rsid w:val="00612BD1"/>
    <w:rsid w:val="0064023E"/>
    <w:rsid w:val="0066422B"/>
    <w:rsid w:val="007214D3"/>
    <w:rsid w:val="00780DF8"/>
    <w:rsid w:val="008871F7"/>
    <w:rsid w:val="009070CD"/>
    <w:rsid w:val="009275DF"/>
    <w:rsid w:val="00970B3B"/>
    <w:rsid w:val="009A2352"/>
    <w:rsid w:val="00A11267"/>
    <w:rsid w:val="00A17D26"/>
    <w:rsid w:val="00B1568D"/>
    <w:rsid w:val="00B51BAD"/>
    <w:rsid w:val="00B90468"/>
    <w:rsid w:val="00BB34A7"/>
    <w:rsid w:val="00BB3A23"/>
    <w:rsid w:val="00C2698F"/>
    <w:rsid w:val="00C27766"/>
    <w:rsid w:val="00CC5EC7"/>
    <w:rsid w:val="00CD191B"/>
    <w:rsid w:val="00D11B69"/>
    <w:rsid w:val="00E13048"/>
    <w:rsid w:val="00E259AF"/>
    <w:rsid w:val="00ED6FE5"/>
    <w:rsid w:val="00EF6782"/>
    <w:rsid w:val="00F12A23"/>
    <w:rsid w:val="00F34B47"/>
    <w:rsid w:val="00F96D83"/>
    <w:rsid w:val="00FE1F1D"/>
    <w:rsid w:val="00FE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paragraph" w:styleId="Heading2">
    <w:name w:val="heading 2"/>
    <w:next w:val="Body"/>
    <w:qFormat/>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character" w:styleId="Hyperlink">
    <w:name w:val="Hyperlink"/>
    <w:locked/>
    <w:rsid w:val="00225210"/>
    <w:rPr>
      <w:color w:val="0000FF"/>
      <w:u w:val="single"/>
    </w:rPr>
  </w:style>
  <w:style w:type="character" w:styleId="FollowedHyperlink">
    <w:name w:val="FollowedHyperlink"/>
    <w:locked/>
    <w:rsid w:val="00B51BA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paragraph" w:styleId="Heading2">
    <w:name w:val="heading 2"/>
    <w:next w:val="Body"/>
    <w:qFormat/>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character" w:styleId="Hyperlink">
    <w:name w:val="Hyperlink"/>
    <w:locked/>
    <w:rsid w:val="00225210"/>
    <w:rPr>
      <w:color w:val="0000FF"/>
      <w:u w:val="single"/>
    </w:rPr>
  </w:style>
  <w:style w:type="character" w:styleId="FollowedHyperlink">
    <w:name w:val="FollowedHyperlink"/>
    <w:locked/>
    <w:rsid w:val="00B51BA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2381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2795</CharactersWithSpaces>
  <SharedDoc>false</SharedDoc>
  <HLinks>
    <vt:vector size="6" baseType="variant">
      <vt:variant>
        <vt:i4>8323194</vt:i4>
      </vt:variant>
      <vt:variant>
        <vt:i4>0</vt:i4>
      </vt:variant>
      <vt:variant>
        <vt:i4>0</vt:i4>
      </vt:variant>
      <vt:variant>
        <vt:i4>5</vt:i4>
      </vt:variant>
      <vt:variant>
        <vt:lpwstr>http://www.imperial.edu/ivc/files/student_learning_outcomes/Forms/DRAFT SLO Cycle Assessment Form Guidelines.docx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Pfister</dc:creator>
  <cp:lastModifiedBy>Craig Blek</cp:lastModifiedBy>
  <cp:revision>2</cp:revision>
  <cp:lastPrinted>2012-08-30T21:15:00Z</cp:lastPrinted>
  <dcterms:created xsi:type="dcterms:W3CDTF">2012-12-06T21:44:00Z</dcterms:created>
  <dcterms:modified xsi:type="dcterms:W3CDTF">2012-12-06T21:44:00Z</dcterms:modified>
</cp:coreProperties>
</file>