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Pr="00225210" w:rsidRDefault="00E259AF">
      <w:pPr>
        <w:pStyle w:val="Body"/>
        <w:jc w:val="center"/>
        <w:rPr>
          <w:b/>
          <w:sz w:val="28"/>
          <w:szCs w:val="28"/>
        </w:rPr>
      </w:pPr>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r w:rsidR="00F27D62">
              <w:rPr>
                <w:b/>
                <w:sz w:val="22"/>
                <w:szCs w:val="22"/>
              </w:rPr>
              <w:t>PE 162</w:t>
            </w:r>
          </w:p>
          <w:p w:rsidR="00E259AF" w:rsidRPr="00225210" w:rsidRDefault="00E259AF" w:rsidP="00CC5EC7">
            <w:pPr>
              <w:pStyle w:val="Body"/>
              <w:rPr>
                <w:b/>
                <w:sz w:val="22"/>
                <w:szCs w:val="22"/>
              </w:rPr>
            </w:pP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7D62" w:rsidRDefault="00225210" w:rsidP="00225210">
            <w:pPr>
              <w:pStyle w:val="Body"/>
              <w:rPr>
                <w:b/>
                <w:sz w:val="22"/>
                <w:szCs w:val="22"/>
              </w:rPr>
            </w:pPr>
            <w:r w:rsidRPr="00225210">
              <w:rPr>
                <w:b/>
                <w:sz w:val="22"/>
                <w:szCs w:val="22"/>
              </w:rPr>
              <w:t xml:space="preserve">Semester data </w:t>
            </w:r>
            <w:r w:rsidR="00CC5EC7" w:rsidRPr="00225210">
              <w:rPr>
                <w:b/>
                <w:sz w:val="22"/>
                <w:szCs w:val="22"/>
              </w:rPr>
              <w:t>collected:</w:t>
            </w:r>
          </w:p>
          <w:p w:rsidR="001B62B1" w:rsidRPr="00225210" w:rsidRDefault="00F27D62" w:rsidP="00225210">
            <w:pPr>
              <w:pStyle w:val="Body"/>
              <w:rPr>
                <w:b/>
                <w:sz w:val="22"/>
                <w:szCs w:val="22"/>
              </w:rPr>
            </w:pPr>
            <w:r>
              <w:rPr>
                <w:b/>
                <w:sz w:val="22"/>
                <w:szCs w:val="22"/>
              </w:rPr>
              <w:t>Spring 2012</w:t>
            </w:r>
            <w:r w:rsidR="00CC5EC7" w:rsidRPr="00225210">
              <w:rPr>
                <w:b/>
                <w:sz w:val="22"/>
                <w:szCs w:val="22"/>
              </w:rPr>
              <w:t xml:space="preserve">  </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r w:rsidR="00F27D62">
              <w:rPr>
                <w:b/>
                <w:sz w:val="22"/>
                <w:szCs w:val="22"/>
              </w:rPr>
              <w:t>8-31-12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F27D62" w:rsidRPr="00225210" w:rsidRDefault="00F27D62" w:rsidP="00CD191B">
            <w:pPr>
              <w:pStyle w:val="Body"/>
              <w:jc w:val="center"/>
              <w:rPr>
                <w:sz w:val="22"/>
                <w:szCs w:val="22"/>
              </w:rPr>
            </w:pPr>
            <w:r>
              <w:rPr>
                <w:b/>
                <w:sz w:val="22"/>
                <w:szCs w:val="22"/>
              </w:rPr>
              <w:t>2</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F27D62" w:rsidRPr="00225210" w:rsidRDefault="00F27D62" w:rsidP="00CD191B">
            <w:pPr>
              <w:pStyle w:val="Body"/>
              <w:jc w:val="center"/>
              <w:rPr>
                <w:b/>
                <w:sz w:val="22"/>
                <w:szCs w:val="22"/>
              </w:rPr>
            </w:pPr>
            <w:r>
              <w:rPr>
                <w:b/>
                <w:sz w:val="22"/>
                <w:szCs w:val="22"/>
              </w:rPr>
              <w:t>2</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w:t>
            </w:r>
            <w:r w:rsidR="00F27D62">
              <w:rPr>
                <w:sz w:val="22"/>
                <w:szCs w:val="22"/>
              </w:rPr>
              <w:t>1</w:t>
            </w:r>
            <w:r w:rsidRPr="00225210">
              <w:rPr>
                <w:sz w:val="22"/>
                <w:szCs w:val="22"/>
              </w:rPr>
              <w:t xml:space="preserve">____     PT </w:t>
            </w:r>
            <w:r w:rsidR="00C27766" w:rsidRPr="00225210">
              <w:rPr>
                <w:sz w:val="22"/>
                <w:szCs w:val="22"/>
              </w:rPr>
              <w:t>Faculty __</w:t>
            </w:r>
            <w:r w:rsidR="00F27D62">
              <w:rPr>
                <w:sz w:val="22"/>
                <w:szCs w:val="22"/>
              </w:rPr>
              <w:t>1</w:t>
            </w:r>
            <w:r w:rsidR="00C27766" w:rsidRPr="00225210">
              <w:rPr>
                <w:sz w:val="22"/>
                <w:szCs w:val="22"/>
              </w:rPr>
              <w:t>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Day __</w:t>
            </w:r>
            <w:r w:rsidR="00F27D62">
              <w:rPr>
                <w:sz w:val="22"/>
                <w:szCs w:val="22"/>
              </w:rPr>
              <w:t>2</w:t>
            </w:r>
            <w:r w:rsidRPr="00225210">
              <w:rPr>
                <w:sz w:val="22"/>
                <w:szCs w:val="22"/>
              </w:rPr>
              <w:t xml:space="preserve">____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F27D62">
            <w:pPr>
              <w:pStyle w:val="Body"/>
            </w:pPr>
            <w:r>
              <w:t>Jim Mecate and Jill Lerno</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F27D62">
            <w:pPr>
              <w:pStyle w:val="Body"/>
            </w:pPr>
            <w:r>
              <w:t>Analyze and customize the principles of strength training to their respective sport.</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0E3F3B">
            <w:pPr>
              <w:pStyle w:val="Body"/>
            </w:pPr>
            <w:r>
              <w:t xml:space="preserve">Students were assessed with a pretest and posttest doing a bench press test with either a barbell or chest press machine. The students used the same apparatus for both tests. </w:t>
            </w:r>
            <w:r w:rsidR="008718F3">
              <w:t>Of the 31</w:t>
            </w:r>
            <w:r w:rsidR="00E869AE">
              <w:t xml:space="preserve"> students that did </w:t>
            </w:r>
            <w:r w:rsidR="008718F3">
              <w:t xml:space="preserve">both the pre-test and post-test, </w:t>
            </w:r>
            <w:r w:rsidR="00E869AE">
              <w:t>2</w:t>
            </w:r>
            <w:r w:rsidR="008718F3">
              <w:t>0</w:t>
            </w:r>
            <w:r w:rsidR="00E869AE">
              <w:t xml:space="preserve"> impr</w:t>
            </w:r>
            <w:r w:rsidR="008718F3">
              <w:t>oved, 9</w:t>
            </w:r>
            <w:r w:rsidR="00E869AE">
              <w:t xml:space="preserve"> stayed the same, and 2 had a decrease in strength.</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269DA" w:rsidRDefault="00A269DA">
            <w:pPr>
              <w:pStyle w:val="Body"/>
            </w:pPr>
            <w:r>
              <w:t>Based on the above results, we will continue the same strength t</w:t>
            </w:r>
            <w:r w:rsidR="00027FB8">
              <w:t>r</w:t>
            </w:r>
            <w:r>
              <w:t>aining program. The in-season program’s main purpose is to maintain strength levels throughout the season</w:t>
            </w:r>
            <w:r w:rsidR="00027FB8">
              <w:t xml:space="preserve"> as opposed to the purpose</w:t>
            </w:r>
            <w:r w:rsidR="00E869AE">
              <w:t xml:space="preserve"> of the pre-season strength program to increase strength levels.</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A269DA" w:rsidP="000B1D9F">
            <w:pPr>
              <w:pStyle w:val="Body"/>
            </w:pPr>
            <w:r>
              <w:t>The two student learning outcomes that were identified contributed to Institutional Learning Outcomes 2 and 3. The students had to use critical thinking on how to use correct strength principles in customizing to their respective sports, and take personal responsibility in putting forth the effort to get the desired strength results.</w:t>
            </w:r>
          </w:p>
          <w:p w:rsidR="000B1D9F" w:rsidRDefault="000B1D9F" w:rsidP="000B1D9F">
            <w:pPr>
              <w:pStyle w:val="Body"/>
            </w:pP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A269DA">
            <w:pPr>
              <w:pStyle w:val="Body"/>
            </w:pPr>
            <w:r>
              <w:t>The process was effective, and we will keep using the same outcome/assessments for next year.</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225210" w:rsidRPr="00F96D83" w:rsidRDefault="00225210">
      <w:pPr>
        <w:pStyle w:val="Body"/>
        <w:rPr>
          <w:rFonts w:eastAsia="Times New Roman"/>
          <w:color w:val="auto"/>
          <w:szCs w:val="24"/>
        </w:rPr>
      </w:pPr>
      <w:r w:rsidRPr="00F96D83">
        <w:rPr>
          <w:rFonts w:eastAsia="Times New Roman"/>
          <w:color w:val="auto"/>
          <w:szCs w:val="24"/>
        </w:rPr>
        <w:t>For instructions on how to fill out this form, click here:</w:t>
      </w:r>
    </w:p>
    <w:p w:rsidR="00225210" w:rsidRPr="00F96D83" w:rsidRDefault="00225210">
      <w:pPr>
        <w:pStyle w:val="Body"/>
        <w:rPr>
          <w:rFonts w:eastAsia="Times New Roman"/>
          <w:color w:val="auto"/>
          <w:szCs w:val="24"/>
        </w:rPr>
      </w:pPr>
    </w:p>
    <w:p w:rsidR="00B90468" w:rsidRPr="00F96D83" w:rsidRDefault="005E2918">
      <w:pPr>
        <w:pStyle w:val="Body"/>
        <w:rPr>
          <w:rFonts w:eastAsia="Times New Roman"/>
          <w:color w:val="auto"/>
          <w:szCs w:val="24"/>
        </w:rPr>
      </w:pPr>
      <w:hyperlink r:id="rId7" w:history="1">
        <w:r w:rsidR="00225210" w:rsidRPr="00F96D83">
          <w:rPr>
            <w:rStyle w:val="Hyperlink"/>
            <w:rFonts w:eastAsia="Times New Roman"/>
            <w:szCs w:val="24"/>
          </w:rPr>
          <w:t>SLO Cycle Assessment Form Guidelines</w:t>
        </w:r>
      </w:hyperlink>
    </w:p>
    <w:p w:rsidR="00F96D83" w:rsidRDefault="00F96D83">
      <w:pPr>
        <w:pStyle w:val="Body"/>
        <w:rPr>
          <w:rFonts w:eastAsia="Times New Roman"/>
          <w:color w:val="auto"/>
          <w:szCs w:val="24"/>
        </w:rPr>
      </w:pPr>
    </w:p>
    <w:p w:rsidR="00225210" w:rsidRPr="00F96D83" w:rsidRDefault="00225210">
      <w:pPr>
        <w:pStyle w:val="Body"/>
        <w:rPr>
          <w:rFonts w:eastAsia="Times New Roman"/>
          <w:color w:val="auto"/>
          <w:szCs w:val="24"/>
        </w:rPr>
      </w:pPr>
      <w:r w:rsidRPr="00F96D83">
        <w:rPr>
          <w:rFonts w:eastAsia="Times New Roman"/>
          <w:color w:val="auto"/>
          <w:szCs w:val="24"/>
        </w:rPr>
        <w:t>Or visit the IVC SLO Website:  http://www.imperial.edu/faculty-and-staff/campus-committees/student-learning-outcomes/slo-forms-and-handouts/</w:t>
      </w:r>
    </w:p>
    <w:sectPr w:rsidR="00225210" w:rsidRPr="00F96D83" w:rsidSect="00225210">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AE" w:rsidRDefault="00E869AE">
      <w:r>
        <w:separator/>
      </w:r>
    </w:p>
  </w:endnote>
  <w:endnote w:type="continuationSeparator" w:id="0">
    <w:p w:rsidR="00E869AE" w:rsidRDefault="00E86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AE" w:rsidRDefault="00E869AE">
      <w:r>
        <w:separator/>
      </w:r>
    </w:p>
  </w:footnote>
  <w:footnote w:type="continuationSeparator" w:id="0">
    <w:p w:rsidR="00E869AE" w:rsidRDefault="00E86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27FB8"/>
    <w:rsid w:val="00093CA0"/>
    <w:rsid w:val="000B1D9F"/>
    <w:rsid w:val="000E3F3B"/>
    <w:rsid w:val="00150A4B"/>
    <w:rsid w:val="001B62B1"/>
    <w:rsid w:val="00225210"/>
    <w:rsid w:val="00244A2B"/>
    <w:rsid w:val="00307B22"/>
    <w:rsid w:val="003721DC"/>
    <w:rsid w:val="003C2067"/>
    <w:rsid w:val="0050172B"/>
    <w:rsid w:val="005A096D"/>
    <w:rsid w:val="005A759D"/>
    <w:rsid w:val="005E2918"/>
    <w:rsid w:val="00612BD1"/>
    <w:rsid w:val="0066422B"/>
    <w:rsid w:val="007214D3"/>
    <w:rsid w:val="008718F3"/>
    <w:rsid w:val="008871F7"/>
    <w:rsid w:val="009A2352"/>
    <w:rsid w:val="00A11267"/>
    <w:rsid w:val="00A17D26"/>
    <w:rsid w:val="00A269DA"/>
    <w:rsid w:val="00B51BAD"/>
    <w:rsid w:val="00B90468"/>
    <w:rsid w:val="00BB34A7"/>
    <w:rsid w:val="00BB3A23"/>
    <w:rsid w:val="00C2698F"/>
    <w:rsid w:val="00C27766"/>
    <w:rsid w:val="00CC5EC7"/>
    <w:rsid w:val="00CD191B"/>
    <w:rsid w:val="00D11B69"/>
    <w:rsid w:val="00E259AF"/>
    <w:rsid w:val="00E869AE"/>
    <w:rsid w:val="00ED6FE5"/>
    <w:rsid w:val="00EF6782"/>
    <w:rsid w:val="00F12A23"/>
    <w:rsid w:val="00F27D62"/>
    <w:rsid w:val="00F34B47"/>
    <w:rsid w:val="00F96D83"/>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E2918"/>
    <w:rPr>
      <w:sz w:val="24"/>
      <w:szCs w:val="24"/>
    </w:rPr>
  </w:style>
  <w:style w:type="paragraph" w:styleId="Heading2">
    <w:name w:val="heading 2"/>
    <w:next w:val="Body"/>
    <w:qFormat/>
    <w:rsid w:val="005E2918"/>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E2918"/>
    <w:pPr>
      <w:tabs>
        <w:tab w:val="right" w:pos="9360"/>
      </w:tabs>
    </w:pPr>
    <w:rPr>
      <w:rFonts w:ascii="Helvetica" w:eastAsia="ヒラギノ角ゴ Pro W3" w:hAnsi="Helvetica"/>
      <w:color w:val="000000"/>
    </w:rPr>
  </w:style>
  <w:style w:type="paragraph" w:customStyle="1" w:styleId="Body">
    <w:name w:val="Body"/>
    <w:rsid w:val="005E2918"/>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perial.edu/ivc/files/student_learning_outcomes/Forms/DRAFT%20SLO%20Cycle%20Assessment%20Form%20Guidelin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433</Words>
  <Characters>2637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3064</CharactersWithSpaces>
  <SharedDoc>false</SharedDoc>
  <HLinks>
    <vt:vector size="6" baseType="variant">
      <vt:variant>
        <vt:i4>6946926</vt:i4>
      </vt:variant>
      <vt:variant>
        <vt:i4>0</vt:i4>
      </vt:variant>
      <vt:variant>
        <vt:i4>0</vt:i4>
      </vt:variant>
      <vt:variant>
        <vt:i4>5</vt:i4>
      </vt:variant>
      <vt:variant>
        <vt:lpwstr>DRAFT SLO Cycle Assessment Form Guidelines.docx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Admin</cp:lastModifiedBy>
  <cp:revision>2</cp:revision>
  <cp:lastPrinted>2012-08-30T22:15:00Z</cp:lastPrinted>
  <dcterms:created xsi:type="dcterms:W3CDTF">2013-03-09T21:35:00Z</dcterms:created>
  <dcterms:modified xsi:type="dcterms:W3CDTF">2013-03-09T21:35:00Z</dcterms:modified>
</cp:coreProperties>
</file>