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59AF" w:rsidRDefault="00E259AF">
      <w:pPr>
        <w:pStyle w:val="Body"/>
        <w:jc w:val="center"/>
        <w:rPr>
          <w:b/>
        </w:rPr>
      </w:pPr>
      <w:r>
        <w:rPr>
          <w:b/>
        </w:rPr>
        <w:t xml:space="preserve">SLO </w:t>
      </w:r>
      <w:r w:rsidR="001B62B1">
        <w:rPr>
          <w:b/>
        </w:rPr>
        <w:t xml:space="preserve">Cycle </w:t>
      </w:r>
      <w:r>
        <w:rPr>
          <w:b/>
        </w:rPr>
        <w:t>Assessment Form</w:t>
      </w:r>
    </w:p>
    <w:p w:rsidR="00E259AF" w:rsidRDefault="00E259AF">
      <w:pPr>
        <w:pStyle w:val="Body"/>
      </w:pPr>
    </w:p>
    <w:tbl>
      <w:tblPr>
        <w:tblW w:w="10080" w:type="dxa"/>
        <w:tblInd w:w="-350" w:type="dxa"/>
        <w:shd w:val="clear" w:color="auto" w:fill="FFFFFF"/>
        <w:tblLayout w:type="fixed"/>
        <w:tblLook w:val="0000" w:firstRow="0" w:lastRow="0" w:firstColumn="0" w:lastColumn="0" w:noHBand="0" w:noVBand="0"/>
      </w:tblPr>
      <w:tblGrid>
        <w:gridCol w:w="3563"/>
        <w:gridCol w:w="3078"/>
        <w:gridCol w:w="3439"/>
      </w:tblGrid>
      <w:tr w:rsidR="00E259AF" w:rsidTr="00BB3A23">
        <w:trPr>
          <w:cantSplit/>
          <w:trHeight w:val="840"/>
        </w:trPr>
        <w:tc>
          <w:tcPr>
            <w:tcW w:w="35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5A096D" w:rsidRDefault="00E259AF">
            <w:pPr>
              <w:pStyle w:val="Body"/>
              <w:rPr>
                <w:b/>
              </w:rPr>
            </w:pPr>
            <w:r>
              <w:rPr>
                <w:b/>
              </w:rPr>
              <w:t xml:space="preserve">1. Course Number &amp; </w:t>
            </w:r>
          </w:p>
          <w:p w:rsidR="00E259AF" w:rsidRPr="005A096D" w:rsidRDefault="00E259AF" w:rsidP="005A096D">
            <w:pPr>
              <w:pStyle w:val="Body"/>
              <w:rPr>
                <w:b/>
                <w:szCs w:val="24"/>
              </w:rPr>
            </w:pPr>
            <w:r w:rsidRPr="005A096D">
              <w:rPr>
                <w:b/>
                <w:szCs w:val="24"/>
              </w:rPr>
              <w:t xml:space="preserve">Date </w:t>
            </w:r>
            <w:r w:rsidR="00012065">
              <w:rPr>
                <w:b/>
                <w:szCs w:val="24"/>
              </w:rPr>
              <w:t>f</w:t>
            </w:r>
            <w:r w:rsidR="005A096D">
              <w:rPr>
                <w:b/>
                <w:szCs w:val="24"/>
              </w:rPr>
              <w:t>orm was completed</w:t>
            </w:r>
          </w:p>
        </w:tc>
        <w:tc>
          <w:tcPr>
            <w:tcW w:w="307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5A096D" w:rsidRDefault="005A096D" w:rsidP="005A096D">
            <w:pPr>
              <w:pStyle w:val="Body"/>
            </w:pPr>
            <w:r>
              <w:t>Course</w:t>
            </w:r>
            <w:r w:rsidR="00E259AF">
              <w:t xml:space="preserve">: </w:t>
            </w:r>
          </w:p>
          <w:p w:rsidR="001B62B1" w:rsidRPr="00AA685C" w:rsidRDefault="002F2B7D">
            <w:pPr>
              <w:pStyle w:val="Body"/>
              <w:rPr>
                <w:b/>
                <w:u w:val="single"/>
              </w:rPr>
            </w:pPr>
            <w:r w:rsidRPr="00AA685C">
              <w:rPr>
                <w:b/>
                <w:u w:val="single"/>
              </w:rPr>
              <w:t xml:space="preserve">English </w:t>
            </w:r>
            <w:r w:rsidR="008A4BB8" w:rsidRPr="00AA685C">
              <w:rPr>
                <w:b/>
                <w:u w:val="single"/>
              </w:rPr>
              <w:t>010</w:t>
            </w:r>
          </w:p>
        </w:tc>
        <w:tc>
          <w:tcPr>
            <w:tcW w:w="343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E259AF" w:rsidRDefault="005A096D" w:rsidP="005A096D">
            <w:pPr>
              <w:pStyle w:val="Body"/>
            </w:pPr>
            <w:r>
              <w:t>Date:</w:t>
            </w:r>
            <w:r w:rsidR="002F2B7D">
              <w:t xml:space="preserve"> June 22</w:t>
            </w:r>
          </w:p>
        </w:tc>
      </w:tr>
      <w:tr w:rsidR="00E259AF" w:rsidTr="00BB3A23">
        <w:trPr>
          <w:cantSplit/>
          <w:trHeight w:val="1120"/>
        </w:trPr>
        <w:tc>
          <w:tcPr>
            <w:tcW w:w="35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E259AF" w:rsidRDefault="00E259AF" w:rsidP="005A096D">
            <w:pPr>
              <w:pStyle w:val="Body"/>
              <w:rPr>
                <w:b/>
              </w:rPr>
            </w:pPr>
            <w:r>
              <w:rPr>
                <w:b/>
              </w:rPr>
              <w:t>2. People involved in summarizing &amp; evaluating data</w:t>
            </w:r>
            <w:r w:rsidR="005A096D">
              <w:rPr>
                <w:b/>
              </w:rPr>
              <w:t xml:space="preserve"> (minimum of two)</w:t>
            </w:r>
          </w:p>
        </w:tc>
        <w:tc>
          <w:tcPr>
            <w:tcW w:w="6517"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E259AF" w:rsidRDefault="002F2B7D">
            <w:pPr>
              <w:pStyle w:val="Body"/>
            </w:pPr>
            <w:r>
              <w:t>Judy Cormier, Kathleen Dorantes, Michael Heumann, Terry Norris</w:t>
            </w:r>
          </w:p>
        </w:tc>
      </w:tr>
      <w:tr w:rsidR="005A096D" w:rsidTr="00BB3A23">
        <w:trPr>
          <w:cantSplit/>
          <w:trHeight w:val="753"/>
        </w:trPr>
        <w:tc>
          <w:tcPr>
            <w:tcW w:w="35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5A096D" w:rsidRDefault="005A096D">
            <w:pPr>
              <w:pStyle w:val="Body"/>
              <w:rPr>
                <w:b/>
              </w:rPr>
            </w:pPr>
            <w:r>
              <w:rPr>
                <w:b/>
              </w:rPr>
              <w:t>3. Semester data was collected (ex. Spring 2011)</w:t>
            </w:r>
          </w:p>
        </w:tc>
        <w:tc>
          <w:tcPr>
            <w:tcW w:w="6517"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5A096D" w:rsidRDefault="002F2B7D">
            <w:pPr>
              <w:pStyle w:val="Body"/>
            </w:pPr>
            <w:r>
              <w:t>Spring 2012</w:t>
            </w:r>
          </w:p>
        </w:tc>
      </w:tr>
      <w:tr w:rsidR="0050172B" w:rsidTr="00BB3A23">
        <w:trPr>
          <w:cantSplit/>
          <w:trHeight w:val="753"/>
        </w:trPr>
        <w:tc>
          <w:tcPr>
            <w:tcW w:w="35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50172B" w:rsidRDefault="0050172B">
            <w:pPr>
              <w:pStyle w:val="Body"/>
              <w:rPr>
                <w:b/>
              </w:rPr>
            </w:pPr>
            <w:r>
              <w:rPr>
                <w:b/>
              </w:rPr>
              <w:t xml:space="preserve">4. Please list the SLO(s) that was (were) assessed.  </w:t>
            </w:r>
            <w:r w:rsidR="00012065">
              <w:rPr>
                <w:b/>
              </w:rPr>
              <w:t>Write it out.</w:t>
            </w:r>
          </w:p>
        </w:tc>
        <w:tc>
          <w:tcPr>
            <w:tcW w:w="6517"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50172B" w:rsidRDefault="008A4BB8">
            <w:pPr>
              <w:pStyle w:val="Body"/>
            </w:pPr>
            <w:r>
              <w:t>SLO #3: Demonstrate an understanding of basic research strategies, including appropriate use and correct documentation of research materials.</w:t>
            </w:r>
          </w:p>
          <w:p w:rsidR="008A4BB8" w:rsidRDefault="008A4BB8">
            <w:pPr>
              <w:pStyle w:val="Body"/>
            </w:pPr>
          </w:p>
          <w:p w:rsidR="008A4BB8" w:rsidRDefault="008A4BB8">
            <w:pPr>
              <w:pStyle w:val="Body"/>
            </w:pPr>
            <w:r>
              <w:t>SLO#4: Demonstrate critical thinking skills by analyzing and responding to a selected reading.</w:t>
            </w:r>
          </w:p>
        </w:tc>
      </w:tr>
      <w:tr w:rsidR="00612BD1" w:rsidTr="00BB3A23">
        <w:trPr>
          <w:cantSplit/>
          <w:trHeight w:val="2688"/>
        </w:trPr>
        <w:tc>
          <w:tcPr>
            <w:tcW w:w="35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12BD1" w:rsidRDefault="0050172B" w:rsidP="005A096D">
            <w:pPr>
              <w:pStyle w:val="Body"/>
              <w:rPr>
                <w:b/>
              </w:rPr>
            </w:pPr>
            <w:r>
              <w:rPr>
                <w:b/>
              </w:rPr>
              <w:t>5</w:t>
            </w:r>
            <w:r w:rsidR="005A096D">
              <w:rPr>
                <w:b/>
              </w:rPr>
              <w:t xml:space="preserve">. </w:t>
            </w:r>
            <w:r w:rsidR="00612BD1">
              <w:rPr>
                <w:b/>
              </w:rPr>
              <w:t>Data results</w:t>
            </w:r>
          </w:p>
          <w:p w:rsidR="00612BD1" w:rsidRDefault="00612BD1">
            <w:pPr>
              <w:pStyle w:val="Body"/>
            </w:pPr>
          </w:p>
          <w:p w:rsidR="00612BD1" w:rsidRDefault="00612BD1" w:rsidP="005A096D">
            <w:pPr>
              <w:pStyle w:val="Body"/>
            </w:pPr>
            <w:r>
              <w:t xml:space="preserve">Briefly summarize the results of </w:t>
            </w:r>
            <w:r w:rsidR="005A096D">
              <w:t>the data.</w:t>
            </w:r>
          </w:p>
        </w:tc>
        <w:tc>
          <w:tcPr>
            <w:tcW w:w="6517"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020582" w:rsidRDefault="00020582">
            <w:pPr>
              <w:pStyle w:val="Body"/>
            </w:pPr>
            <w:r>
              <w:t>SLO #3:</w:t>
            </w:r>
          </w:p>
          <w:p w:rsidR="00612BD1" w:rsidRDefault="00020582">
            <w:pPr>
              <w:pStyle w:val="Body"/>
            </w:pPr>
            <w:r>
              <w:t>Exemplary=28</w:t>
            </w:r>
            <w:r w:rsidR="000C473E">
              <w:t>%</w:t>
            </w:r>
          </w:p>
          <w:p w:rsidR="002F2B7D" w:rsidRDefault="00020582">
            <w:pPr>
              <w:pStyle w:val="Body"/>
            </w:pPr>
            <w:r>
              <w:t>Satisfactory=30</w:t>
            </w:r>
            <w:r w:rsidR="002F2B7D">
              <w:t>%</w:t>
            </w:r>
          </w:p>
          <w:p w:rsidR="002F2B7D" w:rsidRDefault="00020582">
            <w:pPr>
              <w:pStyle w:val="Body"/>
            </w:pPr>
            <w:r>
              <w:t>Unsatisfactory=41</w:t>
            </w:r>
            <w:r w:rsidR="002F2B7D">
              <w:t>%</w:t>
            </w:r>
          </w:p>
          <w:p w:rsidR="00020582" w:rsidRDefault="00020582">
            <w:pPr>
              <w:pStyle w:val="Body"/>
            </w:pPr>
          </w:p>
          <w:p w:rsidR="00020582" w:rsidRDefault="00020582">
            <w:pPr>
              <w:pStyle w:val="Body"/>
            </w:pPr>
            <w:r>
              <w:t>SLO #4:</w:t>
            </w:r>
          </w:p>
          <w:p w:rsidR="00020582" w:rsidRDefault="00020582">
            <w:pPr>
              <w:pStyle w:val="Body"/>
            </w:pPr>
            <w:r>
              <w:t>Exemplary=35%</w:t>
            </w:r>
          </w:p>
          <w:p w:rsidR="00020582" w:rsidRDefault="00020582">
            <w:pPr>
              <w:pStyle w:val="Body"/>
            </w:pPr>
            <w:r>
              <w:t>Satisfactory=30%</w:t>
            </w:r>
          </w:p>
          <w:p w:rsidR="00020582" w:rsidRDefault="00020582">
            <w:pPr>
              <w:pStyle w:val="Body"/>
            </w:pPr>
            <w:r>
              <w:t>Unsatisfactory=37%</w:t>
            </w:r>
          </w:p>
        </w:tc>
      </w:tr>
      <w:tr w:rsidR="00612BD1" w:rsidTr="00BB3A23">
        <w:trPr>
          <w:cantSplit/>
          <w:trHeight w:val="4605"/>
        </w:trPr>
        <w:tc>
          <w:tcPr>
            <w:tcW w:w="35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12BD1" w:rsidRDefault="0050172B" w:rsidP="005A096D">
            <w:pPr>
              <w:pStyle w:val="Body"/>
              <w:rPr>
                <w:b/>
              </w:rPr>
            </w:pPr>
            <w:r>
              <w:rPr>
                <w:b/>
              </w:rPr>
              <w:lastRenderedPageBreak/>
              <w:t>6</w:t>
            </w:r>
            <w:r w:rsidR="00F34B47">
              <w:rPr>
                <w:b/>
              </w:rPr>
              <w:t>a</w:t>
            </w:r>
            <w:r w:rsidR="005A096D">
              <w:rPr>
                <w:b/>
              </w:rPr>
              <w:t xml:space="preserve">. </w:t>
            </w:r>
            <w:r w:rsidR="00612BD1">
              <w:rPr>
                <w:b/>
              </w:rPr>
              <w:t>Course/Program Improvements</w:t>
            </w:r>
          </w:p>
          <w:p w:rsidR="00612BD1" w:rsidRDefault="00612BD1">
            <w:pPr>
              <w:pStyle w:val="Body"/>
            </w:pPr>
          </w:p>
          <w:p w:rsidR="00612BD1" w:rsidRPr="009A2352" w:rsidRDefault="00612BD1">
            <w:pPr>
              <w:pStyle w:val="Body"/>
              <w:rPr>
                <w:b/>
              </w:rPr>
            </w:pPr>
            <w:r w:rsidRPr="009A2352">
              <w:rPr>
                <w:b/>
              </w:rPr>
              <w:t>Please describe what change(s) you plan to implement based on the above results</w:t>
            </w:r>
          </w:p>
          <w:p w:rsidR="00F34B47" w:rsidRDefault="00F34B47">
            <w:pPr>
              <w:pStyle w:val="Body"/>
            </w:pPr>
          </w:p>
          <w:p w:rsidR="009A2352" w:rsidRDefault="009A2352">
            <w:pPr>
              <w:pStyle w:val="Body"/>
            </w:pPr>
          </w:p>
          <w:p w:rsidR="00F34B47" w:rsidRDefault="0050172B">
            <w:pPr>
              <w:pStyle w:val="Body"/>
            </w:pPr>
            <w:r>
              <w:rPr>
                <w:b/>
              </w:rPr>
              <w:t>6</w:t>
            </w:r>
            <w:r w:rsidR="00F34B47" w:rsidRPr="00F34B47">
              <w:rPr>
                <w:b/>
              </w:rPr>
              <w:t>b</w:t>
            </w:r>
            <w:r w:rsidR="00F34B47">
              <w:t xml:space="preserve">. </w:t>
            </w:r>
            <w:r w:rsidR="00F34B47" w:rsidRPr="009A2352">
              <w:rPr>
                <w:b/>
              </w:rPr>
              <w:t>Will this include a change to the curriculum (i.e. course outline)?</w:t>
            </w:r>
            <w:r w:rsidR="00F34B47">
              <w:t xml:space="preserve">  </w:t>
            </w:r>
          </w:p>
          <w:p w:rsidR="00F34B47" w:rsidRDefault="00F34B47">
            <w:pPr>
              <w:pStyle w:val="Body"/>
            </w:pPr>
            <w:r>
              <w:t>Yes</w:t>
            </w:r>
            <w:r>
              <w:rPr>
                <w:u w:val="single"/>
              </w:rPr>
              <w:t xml:space="preserve">              </w:t>
            </w:r>
          </w:p>
          <w:p w:rsidR="00F34B47" w:rsidRPr="00F34B47" w:rsidRDefault="00F34B47">
            <w:pPr>
              <w:pStyle w:val="Body"/>
              <w:rPr>
                <w:u w:val="single"/>
              </w:rPr>
            </w:pPr>
            <w:r>
              <w:t>No</w:t>
            </w:r>
            <w:r>
              <w:rPr>
                <w:u w:val="single"/>
              </w:rPr>
              <w:t xml:space="preserve">                </w:t>
            </w:r>
          </w:p>
        </w:tc>
        <w:tc>
          <w:tcPr>
            <w:tcW w:w="6517"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12BD1" w:rsidRDefault="00020582" w:rsidP="000C473E">
            <w:pPr>
              <w:pStyle w:val="Body"/>
            </w:pPr>
            <w:r>
              <w:t>The unsatisfactory numbers for these SLOs are not acceptable, and we plan to focus more intensely on improving not only student understanding of basic research strategies but on responding to readings.  We will do this by spending more time throughout the semester reading and analyzing essays and book-length works, and we will focus more on having students applying research strategies for all essays, not just the research paper.</w:t>
            </w:r>
          </w:p>
        </w:tc>
      </w:tr>
      <w:tr w:rsidR="005A096D" w:rsidTr="00BB3A23">
        <w:trPr>
          <w:cantSplit/>
          <w:trHeight w:val="6440"/>
        </w:trPr>
        <w:tc>
          <w:tcPr>
            <w:tcW w:w="35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9A2352" w:rsidRPr="0050172B" w:rsidRDefault="0050172B" w:rsidP="009A2352">
            <w:pPr>
              <w:pStyle w:val="Body"/>
            </w:pPr>
            <w:r>
              <w:rPr>
                <w:b/>
              </w:rPr>
              <w:t>7</w:t>
            </w:r>
            <w:r w:rsidR="005A096D">
              <w:rPr>
                <w:b/>
              </w:rPr>
              <w:t xml:space="preserve">. </w:t>
            </w:r>
            <w:r w:rsidR="009A2352" w:rsidRPr="0050172B">
              <w:t>When SLOs</w:t>
            </w:r>
            <w:r w:rsidR="009A2352">
              <w:t xml:space="preserve"> were previously written</w:t>
            </w:r>
            <w:r w:rsidR="009A2352" w:rsidRPr="0050172B">
              <w:t>, Institutional Learning Outcomes (ILOs) were identified</w:t>
            </w:r>
            <w:r w:rsidR="009A2352">
              <w:t xml:space="preserve"> as part of that process</w:t>
            </w:r>
            <w:r w:rsidR="009A2352" w:rsidRPr="0050172B">
              <w:t xml:space="preserve">.    </w:t>
            </w:r>
          </w:p>
          <w:p w:rsidR="009A2352" w:rsidRDefault="009A2352" w:rsidP="005A096D">
            <w:pPr>
              <w:pStyle w:val="Body"/>
            </w:pPr>
          </w:p>
          <w:p w:rsidR="000B1D9F" w:rsidRPr="009A2352" w:rsidRDefault="000B1D9F" w:rsidP="005A096D">
            <w:pPr>
              <w:pStyle w:val="Body"/>
              <w:rPr>
                <w:b/>
              </w:rPr>
            </w:pPr>
            <w:r w:rsidRPr="009A2352">
              <w:rPr>
                <w:b/>
              </w:rPr>
              <w:t>How did the SLO(s) contribute to student acquisition of the Institutional Learning Outcome(s) (ILOs)?</w:t>
            </w:r>
          </w:p>
          <w:p w:rsidR="0050172B" w:rsidRPr="0050172B" w:rsidRDefault="0050172B" w:rsidP="005A096D">
            <w:pPr>
              <w:pStyle w:val="Body"/>
            </w:pPr>
          </w:p>
          <w:p w:rsidR="00BB34A7" w:rsidRDefault="00BB34A7" w:rsidP="00BB34A7">
            <w:pPr>
              <w:pStyle w:val="Body"/>
            </w:pPr>
            <w:r w:rsidRPr="0050172B">
              <w:t>For example, if ILO #1 (communication skills) was identified as being related to this SLO, then please write a sentence or two supporting the relationship.</w:t>
            </w:r>
          </w:p>
          <w:p w:rsidR="00012065" w:rsidRDefault="00012065" w:rsidP="00012065">
            <w:pPr>
              <w:pStyle w:val="Body"/>
              <w:rPr>
                <w:b/>
                <w:sz w:val="20"/>
              </w:rPr>
            </w:pPr>
          </w:p>
          <w:p w:rsidR="00012065" w:rsidRDefault="00012065" w:rsidP="00012065">
            <w:pPr>
              <w:pStyle w:val="Body"/>
              <w:rPr>
                <w:b/>
                <w:sz w:val="20"/>
              </w:rPr>
            </w:pPr>
            <w:r w:rsidRPr="000B1D9F">
              <w:rPr>
                <w:b/>
                <w:sz w:val="20"/>
              </w:rPr>
              <w:t>IVC</w:t>
            </w:r>
            <w:r>
              <w:rPr>
                <w:b/>
                <w:sz w:val="20"/>
              </w:rPr>
              <w:t>’s</w:t>
            </w:r>
            <w:r w:rsidRPr="000B1D9F">
              <w:rPr>
                <w:b/>
                <w:sz w:val="20"/>
              </w:rPr>
              <w:t xml:space="preserve"> 5 ILOs</w:t>
            </w:r>
            <w:r>
              <w:rPr>
                <w:b/>
                <w:sz w:val="20"/>
              </w:rPr>
              <w:t xml:space="preserve">:  </w:t>
            </w:r>
          </w:p>
          <w:p w:rsidR="00012065" w:rsidRDefault="00012065" w:rsidP="00012065">
            <w:pPr>
              <w:pStyle w:val="Body"/>
              <w:rPr>
                <w:b/>
                <w:sz w:val="20"/>
              </w:rPr>
            </w:pPr>
            <w:r>
              <w:rPr>
                <w:b/>
                <w:sz w:val="20"/>
              </w:rPr>
              <w:t>ILO1= Communication Skills</w:t>
            </w:r>
            <w:r w:rsidRPr="000B1D9F">
              <w:rPr>
                <w:b/>
                <w:sz w:val="20"/>
              </w:rPr>
              <w:t xml:space="preserve"> </w:t>
            </w:r>
          </w:p>
          <w:p w:rsidR="00012065" w:rsidRDefault="00012065" w:rsidP="00012065">
            <w:pPr>
              <w:pStyle w:val="Body"/>
              <w:rPr>
                <w:b/>
                <w:sz w:val="20"/>
              </w:rPr>
            </w:pPr>
            <w:r>
              <w:rPr>
                <w:b/>
                <w:sz w:val="20"/>
              </w:rPr>
              <w:t>ILO2 = Critical Thinking Skills</w:t>
            </w:r>
            <w:r w:rsidRPr="000B1D9F">
              <w:rPr>
                <w:b/>
                <w:sz w:val="20"/>
              </w:rPr>
              <w:t xml:space="preserve"> </w:t>
            </w:r>
          </w:p>
          <w:p w:rsidR="00012065" w:rsidRDefault="00012065" w:rsidP="00012065">
            <w:pPr>
              <w:pStyle w:val="Body"/>
              <w:rPr>
                <w:b/>
                <w:sz w:val="20"/>
              </w:rPr>
            </w:pPr>
            <w:r w:rsidRPr="000B1D9F">
              <w:rPr>
                <w:b/>
                <w:sz w:val="20"/>
              </w:rPr>
              <w:t>ILO</w:t>
            </w:r>
            <w:r>
              <w:rPr>
                <w:b/>
                <w:sz w:val="20"/>
              </w:rPr>
              <w:t>3 = Personal Responsibility</w:t>
            </w:r>
            <w:r w:rsidRPr="000B1D9F">
              <w:rPr>
                <w:b/>
                <w:sz w:val="20"/>
              </w:rPr>
              <w:t xml:space="preserve"> </w:t>
            </w:r>
          </w:p>
          <w:p w:rsidR="00012065" w:rsidRDefault="00012065" w:rsidP="00012065">
            <w:pPr>
              <w:pStyle w:val="Body"/>
              <w:rPr>
                <w:b/>
                <w:sz w:val="20"/>
              </w:rPr>
            </w:pPr>
            <w:r>
              <w:rPr>
                <w:b/>
                <w:sz w:val="20"/>
              </w:rPr>
              <w:t>ILO4 = Information Literacy</w:t>
            </w:r>
          </w:p>
          <w:p w:rsidR="00012065" w:rsidRPr="000B1D9F" w:rsidRDefault="00012065" w:rsidP="00012065">
            <w:pPr>
              <w:pStyle w:val="Body"/>
              <w:rPr>
                <w:b/>
                <w:sz w:val="20"/>
              </w:rPr>
            </w:pPr>
            <w:r>
              <w:rPr>
                <w:b/>
                <w:sz w:val="20"/>
              </w:rPr>
              <w:t>ILO5 = Global Awareness</w:t>
            </w:r>
          </w:p>
          <w:p w:rsidR="00012065" w:rsidRDefault="00012065" w:rsidP="00BB34A7">
            <w:pPr>
              <w:pStyle w:val="Body"/>
            </w:pPr>
          </w:p>
          <w:p w:rsidR="00012065" w:rsidRDefault="00012065" w:rsidP="00BB34A7">
            <w:pPr>
              <w:pStyle w:val="Body"/>
              <w:rPr>
                <w:b/>
              </w:rPr>
            </w:pPr>
          </w:p>
        </w:tc>
        <w:tc>
          <w:tcPr>
            <w:tcW w:w="6517"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0B1D9F" w:rsidRDefault="000B1D9F" w:rsidP="000B1D9F">
            <w:pPr>
              <w:pStyle w:val="Body"/>
            </w:pPr>
          </w:p>
          <w:p w:rsidR="000B1D9F" w:rsidRDefault="00020582" w:rsidP="000C473E">
            <w:pPr>
              <w:pStyle w:val="Body"/>
            </w:pPr>
            <w:r>
              <w:t>SLO #3 is tied to ILOs 1, 2, 3, and 4.  It ties to all of these because it centers on research strategies, which involves communication, critical thinking, personal responsibility, and information literacy.</w:t>
            </w:r>
          </w:p>
          <w:p w:rsidR="00020582" w:rsidRDefault="00020582" w:rsidP="000C473E">
            <w:pPr>
              <w:pStyle w:val="Body"/>
            </w:pPr>
          </w:p>
          <w:p w:rsidR="00020582" w:rsidRDefault="00020582" w:rsidP="000C473E">
            <w:pPr>
              <w:pStyle w:val="Body"/>
            </w:pPr>
            <w:r>
              <w:t>SLO #4 is tied to ILOs 1, 2, 4, and 5.  Critical thinking requires communication, and it requires information literacy and global awareness.</w:t>
            </w:r>
          </w:p>
        </w:tc>
      </w:tr>
      <w:tr w:rsidR="00612BD1" w:rsidTr="00BB3A23">
        <w:trPr>
          <w:cantSplit/>
          <w:trHeight w:val="2800"/>
        </w:trPr>
        <w:tc>
          <w:tcPr>
            <w:tcW w:w="35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12BD1" w:rsidRDefault="0050172B" w:rsidP="005A096D">
            <w:pPr>
              <w:pStyle w:val="Body"/>
              <w:rPr>
                <w:b/>
              </w:rPr>
            </w:pPr>
            <w:r>
              <w:rPr>
                <w:b/>
              </w:rPr>
              <w:lastRenderedPageBreak/>
              <w:t>8</w:t>
            </w:r>
            <w:r w:rsidR="005A096D">
              <w:rPr>
                <w:b/>
              </w:rPr>
              <w:t xml:space="preserve">. </w:t>
            </w:r>
            <w:r w:rsidR="00612BD1">
              <w:rPr>
                <w:b/>
              </w:rPr>
              <w:t>Next year</w:t>
            </w:r>
          </w:p>
          <w:p w:rsidR="00612BD1" w:rsidRDefault="00612BD1">
            <w:pPr>
              <w:pStyle w:val="Body"/>
            </w:pPr>
          </w:p>
          <w:p w:rsidR="00012065" w:rsidRPr="009A2352" w:rsidRDefault="00612BD1">
            <w:pPr>
              <w:pStyle w:val="Body"/>
              <w:rPr>
                <w:b/>
              </w:rPr>
            </w:pPr>
            <w:r w:rsidRPr="009A2352">
              <w:rPr>
                <w:b/>
              </w:rPr>
              <w:t xml:space="preserve">Was the process effective? Will you change the outcome/assessment for the next year (e.g. alter the SLO, assessment, faculty discussion process, strategy for providing SLO to students)?  </w:t>
            </w:r>
          </w:p>
          <w:p w:rsidR="00612BD1" w:rsidRDefault="00612BD1">
            <w:pPr>
              <w:pStyle w:val="Body"/>
            </w:pPr>
            <w:r w:rsidRPr="009A2352">
              <w:rPr>
                <w:b/>
              </w:rPr>
              <w:t>If so, how?</w:t>
            </w:r>
          </w:p>
        </w:tc>
        <w:tc>
          <w:tcPr>
            <w:tcW w:w="6517"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12BD1" w:rsidRDefault="002F2B7D">
            <w:pPr>
              <w:pStyle w:val="Body"/>
            </w:pPr>
            <w:r>
              <w:t>Yes</w:t>
            </w:r>
          </w:p>
        </w:tc>
      </w:tr>
      <w:tr w:rsidR="00612BD1" w:rsidTr="00BB3A23">
        <w:trPr>
          <w:cantSplit/>
          <w:trHeight w:val="1400"/>
        </w:trPr>
        <w:tc>
          <w:tcPr>
            <w:tcW w:w="35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12BD1" w:rsidRDefault="0050172B" w:rsidP="005A096D">
            <w:pPr>
              <w:pStyle w:val="Body"/>
              <w:rPr>
                <w:b/>
              </w:rPr>
            </w:pPr>
            <w:r>
              <w:rPr>
                <w:b/>
              </w:rPr>
              <w:t>9</w:t>
            </w:r>
            <w:r w:rsidR="005A096D">
              <w:rPr>
                <w:b/>
              </w:rPr>
              <w:t xml:space="preserve">. </w:t>
            </w:r>
            <w:r w:rsidR="00612BD1">
              <w:rPr>
                <w:b/>
              </w:rPr>
              <w:t>After Thoughts</w:t>
            </w:r>
          </w:p>
          <w:p w:rsidR="00612BD1" w:rsidRDefault="00612BD1">
            <w:pPr>
              <w:pStyle w:val="Body"/>
            </w:pPr>
          </w:p>
          <w:p w:rsidR="00612BD1" w:rsidRPr="009A2352" w:rsidRDefault="00612BD1">
            <w:pPr>
              <w:pStyle w:val="Body"/>
              <w:rPr>
                <w:b/>
              </w:rPr>
            </w:pPr>
            <w:r w:rsidRPr="009A2352">
              <w:rPr>
                <w:b/>
              </w:rPr>
              <w:t>Feel free to celebrate, vent, or otherwise discuss the process</w:t>
            </w:r>
          </w:p>
        </w:tc>
        <w:tc>
          <w:tcPr>
            <w:tcW w:w="6517"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12BD1" w:rsidRDefault="00612BD1">
            <w:pPr>
              <w:pStyle w:val="Body"/>
            </w:pPr>
          </w:p>
        </w:tc>
      </w:tr>
    </w:tbl>
    <w:p w:rsidR="00E259AF" w:rsidRDefault="00E259AF">
      <w:pPr>
        <w:pStyle w:val="Body"/>
        <w:rPr>
          <w:rFonts w:ascii="Times New Roman" w:eastAsia="Times New Roman" w:hAnsi="Times New Roman"/>
          <w:color w:val="auto"/>
          <w:sz w:val="20"/>
        </w:rPr>
      </w:pPr>
    </w:p>
    <w:p w:rsidR="00AA685C" w:rsidRDefault="00AA685C">
      <w:pPr>
        <w:rPr>
          <w:sz w:val="20"/>
          <w:szCs w:val="20"/>
        </w:rPr>
      </w:pPr>
      <w:r>
        <w:rPr>
          <w:sz w:val="20"/>
        </w:rPr>
        <w:br w:type="page"/>
      </w:r>
    </w:p>
    <w:p w:rsidR="00B82316" w:rsidRDefault="00B82316" w:rsidP="00B82316">
      <w:pPr>
        <w:pStyle w:val="Body"/>
        <w:jc w:val="center"/>
        <w:rPr>
          <w:b/>
        </w:rPr>
      </w:pPr>
      <w:r>
        <w:rPr>
          <w:b/>
        </w:rPr>
        <w:lastRenderedPageBreak/>
        <w:t>SLO Cycle Assessment Form</w:t>
      </w:r>
    </w:p>
    <w:p w:rsidR="00B82316" w:rsidRDefault="00B82316" w:rsidP="00B82316">
      <w:pPr>
        <w:pStyle w:val="Body"/>
      </w:pPr>
    </w:p>
    <w:tbl>
      <w:tblPr>
        <w:tblW w:w="10080" w:type="dxa"/>
        <w:tblInd w:w="-350" w:type="dxa"/>
        <w:shd w:val="clear" w:color="auto" w:fill="FFFFFF"/>
        <w:tblLayout w:type="fixed"/>
        <w:tblLook w:val="0000" w:firstRow="0" w:lastRow="0" w:firstColumn="0" w:lastColumn="0" w:noHBand="0" w:noVBand="0"/>
      </w:tblPr>
      <w:tblGrid>
        <w:gridCol w:w="3563"/>
        <w:gridCol w:w="3078"/>
        <w:gridCol w:w="3439"/>
      </w:tblGrid>
      <w:tr w:rsidR="00B82316" w:rsidTr="005F5D45">
        <w:trPr>
          <w:cantSplit/>
          <w:trHeight w:val="840"/>
        </w:trPr>
        <w:tc>
          <w:tcPr>
            <w:tcW w:w="35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B82316" w:rsidRDefault="00B82316" w:rsidP="005F5D45">
            <w:pPr>
              <w:pStyle w:val="Body"/>
              <w:rPr>
                <w:b/>
              </w:rPr>
            </w:pPr>
            <w:r>
              <w:rPr>
                <w:b/>
              </w:rPr>
              <w:t xml:space="preserve">1. Course Number &amp; </w:t>
            </w:r>
          </w:p>
          <w:p w:rsidR="00B82316" w:rsidRPr="005A096D" w:rsidRDefault="00B82316" w:rsidP="005F5D45">
            <w:pPr>
              <w:pStyle w:val="Body"/>
              <w:rPr>
                <w:b/>
                <w:szCs w:val="24"/>
              </w:rPr>
            </w:pPr>
            <w:r w:rsidRPr="005A096D">
              <w:rPr>
                <w:b/>
                <w:szCs w:val="24"/>
              </w:rPr>
              <w:t xml:space="preserve">Date </w:t>
            </w:r>
            <w:r>
              <w:rPr>
                <w:b/>
                <w:szCs w:val="24"/>
              </w:rPr>
              <w:t>form was completed</w:t>
            </w:r>
          </w:p>
        </w:tc>
        <w:tc>
          <w:tcPr>
            <w:tcW w:w="307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B82316" w:rsidRDefault="00B82316" w:rsidP="005F5D45">
            <w:pPr>
              <w:pStyle w:val="Body"/>
            </w:pPr>
            <w:r>
              <w:t xml:space="preserve">Course: </w:t>
            </w:r>
          </w:p>
          <w:p w:rsidR="00B82316" w:rsidRDefault="00B82316" w:rsidP="005F5D45">
            <w:pPr>
              <w:pStyle w:val="Body"/>
            </w:pPr>
            <w:r w:rsidRPr="00B82316">
              <w:rPr>
                <w:b/>
                <w:u w:val="single"/>
              </w:rPr>
              <w:t>English 59</w:t>
            </w:r>
          </w:p>
          <w:p w:rsidR="00B82316" w:rsidRDefault="00B82316" w:rsidP="005F5D45">
            <w:pPr>
              <w:pStyle w:val="Body"/>
            </w:pPr>
          </w:p>
        </w:tc>
        <w:tc>
          <w:tcPr>
            <w:tcW w:w="343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B82316" w:rsidRDefault="00B82316" w:rsidP="005F5D45">
            <w:pPr>
              <w:pStyle w:val="Body"/>
            </w:pPr>
            <w:r>
              <w:t>Date: 24 May 2012</w:t>
            </w:r>
          </w:p>
        </w:tc>
      </w:tr>
      <w:tr w:rsidR="00B82316" w:rsidTr="005F5D45">
        <w:trPr>
          <w:cantSplit/>
          <w:trHeight w:val="1120"/>
        </w:trPr>
        <w:tc>
          <w:tcPr>
            <w:tcW w:w="35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B82316" w:rsidRDefault="00B82316" w:rsidP="005F5D45">
            <w:pPr>
              <w:pStyle w:val="Body"/>
              <w:rPr>
                <w:b/>
              </w:rPr>
            </w:pPr>
            <w:r>
              <w:rPr>
                <w:b/>
              </w:rPr>
              <w:t>2. People involved in summarizing &amp; evaluating data (minimum of two)</w:t>
            </w:r>
          </w:p>
        </w:tc>
        <w:tc>
          <w:tcPr>
            <w:tcW w:w="6517"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B82316" w:rsidRDefault="00B82316" w:rsidP="005F5D45">
            <w:pPr>
              <w:pStyle w:val="Body"/>
            </w:pPr>
            <w:r>
              <w:t>Prof. David Zielinski</w:t>
            </w:r>
          </w:p>
          <w:p w:rsidR="00B82316" w:rsidRDefault="00B82316" w:rsidP="005F5D45">
            <w:pPr>
              <w:pStyle w:val="Body"/>
            </w:pPr>
            <w:r>
              <w:t>Prof. Frank Rapp</w:t>
            </w:r>
          </w:p>
        </w:tc>
      </w:tr>
      <w:tr w:rsidR="00B82316" w:rsidTr="005F5D45">
        <w:trPr>
          <w:cantSplit/>
          <w:trHeight w:val="753"/>
        </w:trPr>
        <w:tc>
          <w:tcPr>
            <w:tcW w:w="35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B82316" w:rsidRDefault="00B82316" w:rsidP="005F5D45">
            <w:pPr>
              <w:pStyle w:val="Body"/>
              <w:rPr>
                <w:b/>
              </w:rPr>
            </w:pPr>
            <w:r>
              <w:rPr>
                <w:b/>
              </w:rPr>
              <w:t>3. Semester data was collected (ex. Spring 2011)</w:t>
            </w:r>
          </w:p>
        </w:tc>
        <w:tc>
          <w:tcPr>
            <w:tcW w:w="6517"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B82316" w:rsidRDefault="00B82316" w:rsidP="005F5D45">
            <w:pPr>
              <w:pStyle w:val="Body"/>
            </w:pPr>
            <w:r>
              <w:t>Spring 2012</w:t>
            </w:r>
          </w:p>
        </w:tc>
      </w:tr>
      <w:tr w:rsidR="00B82316" w:rsidTr="005F5D45">
        <w:trPr>
          <w:cantSplit/>
          <w:trHeight w:val="753"/>
        </w:trPr>
        <w:tc>
          <w:tcPr>
            <w:tcW w:w="35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B82316" w:rsidRDefault="00B82316" w:rsidP="005F5D45">
            <w:pPr>
              <w:pStyle w:val="Body"/>
              <w:rPr>
                <w:b/>
              </w:rPr>
            </w:pPr>
            <w:r>
              <w:rPr>
                <w:b/>
              </w:rPr>
              <w:t>4. Please list the SLO(s) that was (were) assessed.  Write it out.</w:t>
            </w:r>
          </w:p>
        </w:tc>
        <w:tc>
          <w:tcPr>
            <w:tcW w:w="6517"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B82316" w:rsidRDefault="00B82316" w:rsidP="005F5D45">
            <w:pPr>
              <w:pStyle w:val="Body"/>
            </w:pPr>
            <w:r>
              <w:t>SLO #1:  Demonstrate ability to use present-tense verbs correctly.</w:t>
            </w:r>
          </w:p>
          <w:p w:rsidR="00B82316" w:rsidRDefault="00B82316" w:rsidP="005F5D45">
            <w:pPr>
              <w:pStyle w:val="Body"/>
            </w:pPr>
            <w:r>
              <w:t>SLO #2:  Demonstrate ability to use past-tense verbs correctly.</w:t>
            </w:r>
          </w:p>
        </w:tc>
      </w:tr>
      <w:tr w:rsidR="00B82316" w:rsidTr="005F5D45">
        <w:trPr>
          <w:cantSplit/>
          <w:trHeight w:val="2688"/>
        </w:trPr>
        <w:tc>
          <w:tcPr>
            <w:tcW w:w="35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B82316" w:rsidRDefault="00B82316" w:rsidP="005F5D45">
            <w:pPr>
              <w:pStyle w:val="Body"/>
              <w:rPr>
                <w:b/>
              </w:rPr>
            </w:pPr>
            <w:r>
              <w:rPr>
                <w:b/>
              </w:rPr>
              <w:t>5. Data results</w:t>
            </w:r>
          </w:p>
          <w:p w:rsidR="00B82316" w:rsidRDefault="00B82316" w:rsidP="005F5D45">
            <w:pPr>
              <w:pStyle w:val="Body"/>
            </w:pPr>
          </w:p>
          <w:p w:rsidR="00B82316" w:rsidRDefault="00B82316" w:rsidP="005F5D45">
            <w:pPr>
              <w:pStyle w:val="Body"/>
            </w:pPr>
            <w:r>
              <w:t>Briefly summarize the results of the data.</w:t>
            </w:r>
          </w:p>
        </w:tc>
        <w:tc>
          <w:tcPr>
            <w:tcW w:w="6517"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B82316" w:rsidRDefault="00B82316" w:rsidP="005F5D45">
            <w:pPr>
              <w:pStyle w:val="Body"/>
            </w:pPr>
            <w:r>
              <w:t>Two sections of English 059 were assessed:  14 students in Zielinski’s class, and 16 students in Rapp’s class.  (Three students in Zielinski’s class received final grades of “F” and were not factored in to the assessment since those three students did not take the final examination.)</w:t>
            </w:r>
          </w:p>
          <w:p w:rsidR="00B82316" w:rsidRDefault="00B82316" w:rsidP="005F5D45">
            <w:pPr>
              <w:pStyle w:val="Body"/>
            </w:pPr>
          </w:p>
          <w:p w:rsidR="00B82316" w:rsidRDefault="00B82316" w:rsidP="005F5D45">
            <w:pPr>
              <w:pStyle w:val="Body"/>
            </w:pPr>
            <w:r>
              <w:t>Exemplary performance = 26.7%</w:t>
            </w:r>
          </w:p>
          <w:p w:rsidR="00B82316" w:rsidRDefault="00B82316" w:rsidP="005F5D45">
            <w:pPr>
              <w:pStyle w:val="Body"/>
            </w:pPr>
            <w:r>
              <w:t>Satisfactory performance = 73.3%</w:t>
            </w:r>
          </w:p>
          <w:p w:rsidR="00B82316" w:rsidRDefault="00B82316" w:rsidP="005F5D45">
            <w:pPr>
              <w:pStyle w:val="Body"/>
            </w:pPr>
            <w:r>
              <w:t>Unsatisfactory performance = 0.0%</w:t>
            </w:r>
          </w:p>
          <w:p w:rsidR="00B82316" w:rsidRDefault="00B82316" w:rsidP="005F5D45">
            <w:pPr>
              <w:pStyle w:val="Body"/>
            </w:pPr>
          </w:p>
        </w:tc>
      </w:tr>
      <w:tr w:rsidR="00B82316" w:rsidTr="005F5D45">
        <w:trPr>
          <w:cantSplit/>
          <w:trHeight w:val="4605"/>
        </w:trPr>
        <w:tc>
          <w:tcPr>
            <w:tcW w:w="35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B82316" w:rsidRDefault="00B82316" w:rsidP="005F5D45">
            <w:pPr>
              <w:pStyle w:val="Body"/>
              <w:rPr>
                <w:b/>
              </w:rPr>
            </w:pPr>
            <w:r>
              <w:rPr>
                <w:b/>
              </w:rPr>
              <w:lastRenderedPageBreak/>
              <w:t>6a. Course/Program Improvements</w:t>
            </w:r>
          </w:p>
          <w:p w:rsidR="00B82316" w:rsidRDefault="00B82316" w:rsidP="005F5D45">
            <w:pPr>
              <w:pStyle w:val="Body"/>
            </w:pPr>
          </w:p>
          <w:p w:rsidR="00B82316" w:rsidRPr="009A2352" w:rsidRDefault="00B82316" w:rsidP="005F5D45">
            <w:pPr>
              <w:pStyle w:val="Body"/>
              <w:rPr>
                <w:b/>
              </w:rPr>
            </w:pPr>
            <w:r w:rsidRPr="009A2352">
              <w:rPr>
                <w:b/>
              </w:rPr>
              <w:t>Please describe what change(s) you plan to implement based on the above results</w:t>
            </w:r>
          </w:p>
          <w:p w:rsidR="00B82316" w:rsidRDefault="00B82316" w:rsidP="005F5D45">
            <w:pPr>
              <w:pStyle w:val="Body"/>
            </w:pPr>
          </w:p>
          <w:p w:rsidR="00B82316" w:rsidRDefault="00B82316" w:rsidP="005F5D45">
            <w:pPr>
              <w:pStyle w:val="Body"/>
            </w:pPr>
          </w:p>
          <w:p w:rsidR="00B82316" w:rsidRDefault="00B82316" w:rsidP="005F5D45">
            <w:pPr>
              <w:pStyle w:val="Body"/>
            </w:pPr>
            <w:r>
              <w:rPr>
                <w:b/>
              </w:rPr>
              <w:t>6</w:t>
            </w:r>
            <w:r w:rsidRPr="00F34B47">
              <w:rPr>
                <w:b/>
              </w:rPr>
              <w:t>b</w:t>
            </w:r>
            <w:r>
              <w:t xml:space="preserve">. </w:t>
            </w:r>
            <w:r w:rsidRPr="009A2352">
              <w:rPr>
                <w:b/>
              </w:rPr>
              <w:t>Will this include a change to the curriculum (i.e. course outline)?</w:t>
            </w:r>
            <w:r>
              <w:t xml:space="preserve">  </w:t>
            </w:r>
          </w:p>
          <w:p w:rsidR="00B82316" w:rsidRDefault="00B82316" w:rsidP="005F5D45">
            <w:pPr>
              <w:pStyle w:val="Body"/>
            </w:pPr>
            <w:r>
              <w:t xml:space="preserve">Yes </w:t>
            </w:r>
            <w:r>
              <w:rPr>
                <w:u w:val="single"/>
              </w:rPr>
              <w:t xml:space="preserve">              </w:t>
            </w:r>
          </w:p>
          <w:p w:rsidR="00B82316" w:rsidRPr="00F34B47" w:rsidRDefault="00B82316" w:rsidP="005F5D45">
            <w:pPr>
              <w:pStyle w:val="Body"/>
              <w:rPr>
                <w:u w:val="single"/>
              </w:rPr>
            </w:pPr>
            <w:r>
              <w:t xml:space="preserve">No   </w:t>
            </w:r>
            <w:r>
              <w:rPr>
                <w:u w:val="single"/>
              </w:rPr>
              <w:t xml:space="preserve">     </w:t>
            </w:r>
            <w:r w:rsidRPr="004B4708">
              <w:rPr>
                <w:b/>
                <w:u w:val="single"/>
              </w:rPr>
              <w:t xml:space="preserve"> X   </w:t>
            </w:r>
            <w:r>
              <w:rPr>
                <w:u w:val="single"/>
              </w:rPr>
              <w:t xml:space="preserve">    </w:t>
            </w:r>
          </w:p>
        </w:tc>
        <w:tc>
          <w:tcPr>
            <w:tcW w:w="6517"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B82316" w:rsidRDefault="00B82316" w:rsidP="005F5D45">
            <w:pPr>
              <w:pStyle w:val="Body"/>
            </w:pPr>
            <w:r>
              <w:t>All in all, the data suggests that the two courses of English 059, taught by two separate instructors, produced students who were clearly competent in the zone of assessment (effective use of verb tenses).  Additionally, the two instructors used different textbooks and came at the issue of grammar instruction from slightly different angles—nonetheless, the results of a side-by-side comparison are clearly similar.  Accordingly, these results seem to indicate that no major changes need to be made to the curriculum.  However, some thought should be given to perhaps adding new SLOs or modifying existing SLOs (see #8, below).</w:t>
            </w:r>
          </w:p>
          <w:p w:rsidR="00B82316" w:rsidRDefault="00B82316" w:rsidP="005F5D45">
            <w:pPr>
              <w:pStyle w:val="Body"/>
            </w:pPr>
          </w:p>
        </w:tc>
      </w:tr>
      <w:tr w:rsidR="00B82316" w:rsidTr="005F5D45">
        <w:trPr>
          <w:cantSplit/>
          <w:trHeight w:val="6440"/>
        </w:trPr>
        <w:tc>
          <w:tcPr>
            <w:tcW w:w="35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B82316" w:rsidRPr="0050172B" w:rsidRDefault="00B82316" w:rsidP="005F5D45">
            <w:pPr>
              <w:pStyle w:val="Body"/>
            </w:pPr>
            <w:r>
              <w:rPr>
                <w:b/>
              </w:rPr>
              <w:t xml:space="preserve">7. </w:t>
            </w:r>
            <w:r w:rsidRPr="0050172B">
              <w:t>When SLOs</w:t>
            </w:r>
            <w:r>
              <w:t xml:space="preserve"> were previously written</w:t>
            </w:r>
            <w:r w:rsidRPr="0050172B">
              <w:t>, Institutional Learning Outcomes (ILOs) were identified</w:t>
            </w:r>
            <w:r>
              <w:t xml:space="preserve"> as part of that process</w:t>
            </w:r>
            <w:r w:rsidRPr="0050172B">
              <w:t xml:space="preserve">.    </w:t>
            </w:r>
          </w:p>
          <w:p w:rsidR="00B82316" w:rsidRDefault="00B82316" w:rsidP="005F5D45">
            <w:pPr>
              <w:pStyle w:val="Body"/>
            </w:pPr>
          </w:p>
          <w:p w:rsidR="00B82316" w:rsidRPr="009A2352" w:rsidRDefault="00B82316" w:rsidP="005F5D45">
            <w:pPr>
              <w:pStyle w:val="Body"/>
              <w:rPr>
                <w:b/>
              </w:rPr>
            </w:pPr>
            <w:r w:rsidRPr="009A2352">
              <w:rPr>
                <w:b/>
              </w:rPr>
              <w:t>How did the SLO(s) contribute to student acquisition of the Institutional Learning Outcome(s) (ILOs)?</w:t>
            </w:r>
          </w:p>
          <w:p w:rsidR="00B82316" w:rsidRPr="0050172B" w:rsidRDefault="00B82316" w:rsidP="005F5D45">
            <w:pPr>
              <w:pStyle w:val="Body"/>
            </w:pPr>
          </w:p>
          <w:p w:rsidR="00B82316" w:rsidRDefault="00B82316" w:rsidP="005F5D45">
            <w:pPr>
              <w:pStyle w:val="Body"/>
            </w:pPr>
            <w:r w:rsidRPr="0050172B">
              <w:t>For example, if ILO #1 (communication skills) was identified as being related to this SLO, then please write a sentence or two supporting the relationship.</w:t>
            </w:r>
          </w:p>
          <w:p w:rsidR="00B82316" w:rsidRDefault="00B82316" w:rsidP="005F5D45">
            <w:pPr>
              <w:pStyle w:val="Body"/>
              <w:rPr>
                <w:b/>
                <w:sz w:val="20"/>
              </w:rPr>
            </w:pPr>
          </w:p>
          <w:p w:rsidR="00B82316" w:rsidRDefault="00B82316" w:rsidP="005F5D45">
            <w:pPr>
              <w:pStyle w:val="Body"/>
              <w:rPr>
                <w:b/>
                <w:sz w:val="20"/>
              </w:rPr>
            </w:pPr>
            <w:r w:rsidRPr="000B1D9F">
              <w:rPr>
                <w:b/>
                <w:sz w:val="20"/>
              </w:rPr>
              <w:t>IVC</w:t>
            </w:r>
            <w:r>
              <w:rPr>
                <w:b/>
                <w:sz w:val="20"/>
              </w:rPr>
              <w:t>’s</w:t>
            </w:r>
            <w:r w:rsidRPr="000B1D9F">
              <w:rPr>
                <w:b/>
                <w:sz w:val="20"/>
              </w:rPr>
              <w:t xml:space="preserve"> 5 ILOs</w:t>
            </w:r>
            <w:r>
              <w:rPr>
                <w:b/>
                <w:sz w:val="20"/>
              </w:rPr>
              <w:t xml:space="preserve">:  </w:t>
            </w:r>
          </w:p>
          <w:p w:rsidR="00B82316" w:rsidRDefault="00B82316" w:rsidP="005F5D45">
            <w:pPr>
              <w:pStyle w:val="Body"/>
              <w:rPr>
                <w:b/>
                <w:sz w:val="20"/>
              </w:rPr>
            </w:pPr>
            <w:r>
              <w:rPr>
                <w:b/>
                <w:sz w:val="20"/>
              </w:rPr>
              <w:t>ILO1= Communication Skills</w:t>
            </w:r>
            <w:r w:rsidRPr="000B1D9F">
              <w:rPr>
                <w:b/>
                <w:sz w:val="20"/>
              </w:rPr>
              <w:t xml:space="preserve"> </w:t>
            </w:r>
          </w:p>
          <w:p w:rsidR="00B82316" w:rsidRDefault="00B82316" w:rsidP="005F5D45">
            <w:pPr>
              <w:pStyle w:val="Body"/>
              <w:rPr>
                <w:b/>
                <w:sz w:val="20"/>
              </w:rPr>
            </w:pPr>
            <w:r>
              <w:rPr>
                <w:b/>
                <w:sz w:val="20"/>
              </w:rPr>
              <w:t>ILO2 = Critical Thinking Skills</w:t>
            </w:r>
            <w:r w:rsidRPr="000B1D9F">
              <w:rPr>
                <w:b/>
                <w:sz w:val="20"/>
              </w:rPr>
              <w:t xml:space="preserve"> </w:t>
            </w:r>
          </w:p>
          <w:p w:rsidR="00B82316" w:rsidRDefault="00B82316" w:rsidP="005F5D45">
            <w:pPr>
              <w:pStyle w:val="Body"/>
              <w:rPr>
                <w:b/>
                <w:sz w:val="20"/>
              </w:rPr>
            </w:pPr>
            <w:r w:rsidRPr="000B1D9F">
              <w:rPr>
                <w:b/>
                <w:sz w:val="20"/>
              </w:rPr>
              <w:t>ILO</w:t>
            </w:r>
            <w:r>
              <w:rPr>
                <w:b/>
                <w:sz w:val="20"/>
              </w:rPr>
              <w:t>3 = Personal Responsibility</w:t>
            </w:r>
            <w:r w:rsidRPr="000B1D9F">
              <w:rPr>
                <w:b/>
                <w:sz w:val="20"/>
              </w:rPr>
              <w:t xml:space="preserve"> </w:t>
            </w:r>
          </w:p>
          <w:p w:rsidR="00B82316" w:rsidRDefault="00B82316" w:rsidP="005F5D45">
            <w:pPr>
              <w:pStyle w:val="Body"/>
              <w:rPr>
                <w:b/>
                <w:sz w:val="20"/>
              </w:rPr>
            </w:pPr>
            <w:r>
              <w:rPr>
                <w:b/>
                <w:sz w:val="20"/>
              </w:rPr>
              <w:t>ILO4 = Information Literacy</w:t>
            </w:r>
          </w:p>
          <w:p w:rsidR="00B82316" w:rsidRPr="000B1D9F" w:rsidRDefault="00B82316" w:rsidP="005F5D45">
            <w:pPr>
              <w:pStyle w:val="Body"/>
              <w:rPr>
                <w:b/>
                <w:sz w:val="20"/>
              </w:rPr>
            </w:pPr>
            <w:r>
              <w:rPr>
                <w:b/>
                <w:sz w:val="20"/>
              </w:rPr>
              <w:t>ILO5 = Global Awareness</w:t>
            </w:r>
          </w:p>
          <w:p w:rsidR="00B82316" w:rsidRDefault="00B82316" w:rsidP="005F5D45">
            <w:pPr>
              <w:pStyle w:val="Body"/>
            </w:pPr>
          </w:p>
          <w:p w:rsidR="00B82316" w:rsidRDefault="00B82316" w:rsidP="005F5D45">
            <w:pPr>
              <w:pStyle w:val="Body"/>
              <w:rPr>
                <w:b/>
              </w:rPr>
            </w:pPr>
          </w:p>
        </w:tc>
        <w:tc>
          <w:tcPr>
            <w:tcW w:w="6517"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B82316" w:rsidRDefault="00B82316" w:rsidP="005F5D45">
            <w:pPr>
              <w:pStyle w:val="Body"/>
            </w:pPr>
          </w:p>
          <w:p w:rsidR="00B82316" w:rsidRDefault="00B82316" w:rsidP="005F5D45">
            <w:pPr>
              <w:pStyle w:val="Body"/>
            </w:pPr>
            <w:r>
              <w:t>This SLO is connected to Institutional Learning Outcome #1:  “Communication skills.”</w:t>
            </w:r>
          </w:p>
          <w:p w:rsidR="00B82316" w:rsidRDefault="00B82316" w:rsidP="005F5D45">
            <w:pPr>
              <w:pStyle w:val="Body"/>
            </w:pPr>
          </w:p>
          <w:p w:rsidR="00B82316" w:rsidRDefault="00B82316" w:rsidP="005F5D45">
            <w:pPr>
              <w:pStyle w:val="Body"/>
            </w:pPr>
            <w:r>
              <w:t>According to one of the grammar textbooks used in English 059, “Communication is the essence of human experience.”  A student’s ability to communicate clearly—employing English sentences that meet appropriate grade-level and appropriate academic expectations—is crucial for success in college and beyond.  Consequently, the SLOs in English 059 strongly relate to ILO #1.</w:t>
            </w:r>
          </w:p>
          <w:p w:rsidR="00B82316" w:rsidRDefault="00B82316" w:rsidP="005F5D45">
            <w:pPr>
              <w:pStyle w:val="Body"/>
            </w:pPr>
          </w:p>
        </w:tc>
      </w:tr>
      <w:tr w:rsidR="00B82316" w:rsidTr="005F5D45">
        <w:trPr>
          <w:cantSplit/>
          <w:trHeight w:val="2800"/>
        </w:trPr>
        <w:tc>
          <w:tcPr>
            <w:tcW w:w="35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B82316" w:rsidRDefault="00B82316" w:rsidP="005F5D45">
            <w:pPr>
              <w:pStyle w:val="Body"/>
              <w:rPr>
                <w:b/>
              </w:rPr>
            </w:pPr>
            <w:r>
              <w:rPr>
                <w:b/>
              </w:rPr>
              <w:lastRenderedPageBreak/>
              <w:t>8. Next year</w:t>
            </w:r>
          </w:p>
          <w:p w:rsidR="00B82316" w:rsidRDefault="00B82316" w:rsidP="005F5D45">
            <w:pPr>
              <w:pStyle w:val="Body"/>
            </w:pPr>
          </w:p>
          <w:p w:rsidR="00B82316" w:rsidRPr="009A2352" w:rsidRDefault="00B82316" w:rsidP="005F5D45">
            <w:pPr>
              <w:pStyle w:val="Body"/>
              <w:rPr>
                <w:b/>
              </w:rPr>
            </w:pPr>
            <w:r w:rsidRPr="009A2352">
              <w:rPr>
                <w:b/>
              </w:rPr>
              <w:t xml:space="preserve">Was the process effective? Will you change the outcome/assessment for the next year (e.g. alter the SLO, assessment, faculty discussion process, strategy for providing SLO to students)?  </w:t>
            </w:r>
          </w:p>
          <w:p w:rsidR="00B82316" w:rsidRDefault="00B82316" w:rsidP="005F5D45">
            <w:pPr>
              <w:pStyle w:val="Body"/>
            </w:pPr>
            <w:r w:rsidRPr="009A2352">
              <w:rPr>
                <w:b/>
              </w:rPr>
              <w:t>If so, how?</w:t>
            </w:r>
          </w:p>
        </w:tc>
        <w:tc>
          <w:tcPr>
            <w:tcW w:w="6517"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B82316" w:rsidRDefault="00B82316" w:rsidP="005F5D45">
            <w:pPr>
              <w:pStyle w:val="Body"/>
            </w:pPr>
            <w:r>
              <w:t>The positive results from this assessment indicate that the curriculum in English 059 in Spring 2012 was effective.  Striki9ng similar results from two different instructors bode well for the effectiveness of the course content.  Nonetheless, there is always room for improvement.  Also, in the Fall semester of 2012, Mr. Rapp will no longer be teaching English 059.  Ms. Audrey Morris will be taking over the section he taught previously.  Therefore, consideration between Morris and Zielinski regarding the efficacy of the current SLOs needs to ensure.  Teaching strategies can be compared, and possibly some of the current SLOs could be modified, or new SLOs could be created.</w:t>
            </w:r>
          </w:p>
        </w:tc>
      </w:tr>
      <w:tr w:rsidR="00B82316" w:rsidTr="005F5D45">
        <w:trPr>
          <w:cantSplit/>
          <w:trHeight w:val="1400"/>
        </w:trPr>
        <w:tc>
          <w:tcPr>
            <w:tcW w:w="35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B82316" w:rsidRDefault="00B82316" w:rsidP="005F5D45">
            <w:pPr>
              <w:pStyle w:val="Body"/>
              <w:rPr>
                <w:b/>
              </w:rPr>
            </w:pPr>
            <w:r>
              <w:rPr>
                <w:b/>
              </w:rPr>
              <w:t>9. After Thoughts</w:t>
            </w:r>
          </w:p>
          <w:p w:rsidR="00B82316" w:rsidRDefault="00B82316" w:rsidP="005F5D45">
            <w:pPr>
              <w:pStyle w:val="Body"/>
            </w:pPr>
          </w:p>
          <w:p w:rsidR="00B82316" w:rsidRPr="009A2352" w:rsidRDefault="00B82316" w:rsidP="005F5D45">
            <w:pPr>
              <w:pStyle w:val="Body"/>
              <w:rPr>
                <w:b/>
              </w:rPr>
            </w:pPr>
            <w:r w:rsidRPr="009A2352">
              <w:rPr>
                <w:b/>
              </w:rPr>
              <w:t>Feel free to celebrate, vent, or otherwise discuss the process</w:t>
            </w:r>
          </w:p>
        </w:tc>
        <w:tc>
          <w:tcPr>
            <w:tcW w:w="6517"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B82316" w:rsidRDefault="00B82316" w:rsidP="005F5D45">
            <w:pPr>
              <w:pStyle w:val="Body"/>
            </w:pPr>
            <w:r>
              <w:t>This assessment process allows for effective appraisal of the English 059 curriculum with respect to anticipated and expected outcomes.  The students will continue to benefit from this process.</w:t>
            </w:r>
          </w:p>
          <w:p w:rsidR="00B82316" w:rsidRDefault="00B82316" w:rsidP="005F5D45">
            <w:pPr>
              <w:pStyle w:val="Body"/>
            </w:pPr>
          </w:p>
        </w:tc>
      </w:tr>
    </w:tbl>
    <w:p w:rsidR="00B82316" w:rsidRDefault="00B82316" w:rsidP="00B82316">
      <w:pPr>
        <w:pStyle w:val="Body"/>
        <w:rPr>
          <w:rFonts w:ascii="Times New Roman" w:eastAsia="Times New Roman" w:hAnsi="Times New Roman"/>
          <w:color w:val="auto"/>
          <w:sz w:val="20"/>
        </w:rPr>
      </w:pPr>
    </w:p>
    <w:p w:rsidR="008C7754" w:rsidRDefault="008C7754">
      <w:pPr>
        <w:rPr>
          <w:sz w:val="20"/>
          <w:szCs w:val="20"/>
        </w:rPr>
      </w:pPr>
      <w:r>
        <w:rPr>
          <w:sz w:val="20"/>
        </w:rPr>
        <w:br w:type="page"/>
      </w:r>
    </w:p>
    <w:p w:rsidR="000C39C9" w:rsidRDefault="000C39C9" w:rsidP="000C39C9">
      <w:pPr>
        <w:pStyle w:val="Body"/>
        <w:jc w:val="center"/>
        <w:rPr>
          <w:b/>
        </w:rPr>
      </w:pPr>
      <w:r>
        <w:rPr>
          <w:b/>
        </w:rPr>
        <w:lastRenderedPageBreak/>
        <w:t>SLO Cycle Assessment Form</w:t>
      </w:r>
    </w:p>
    <w:p w:rsidR="000C39C9" w:rsidRDefault="000C39C9" w:rsidP="000C39C9">
      <w:pPr>
        <w:pStyle w:val="Body"/>
      </w:pPr>
    </w:p>
    <w:tbl>
      <w:tblPr>
        <w:tblW w:w="10080" w:type="dxa"/>
        <w:tblInd w:w="-350" w:type="dxa"/>
        <w:shd w:val="clear" w:color="auto" w:fill="FFFFFF"/>
        <w:tblLayout w:type="fixed"/>
        <w:tblLook w:val="0000" w:firstRow="0" w:lastRow="0" w:firstColumn="0" w:lastColumn="0" w:noHBand="0" w:noVBand="0"/>
      </w:tblPr>
      <w:tblGrid>
        <w:gridCol w:w="3563"/>
        <w:gridCol w:w="3078"/>
        <w:gridCol w:w="3439"/>
      </w:tblGrid>
      <w:tr w:rsidR="000C39C9" w:rsidTr="005F5D45">
        <w:trPr>
          <w:cantSplit/>
          <w:trHeight w:val="840"/>
        </w:trPr>
        <w:tc>
          <w:tcPr>
            <w:tcW w:w="35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0C39C9" w:rsidRDefault="000C39C9" w:rsidP="005F5D45">
            <w:pPr>
              <w:pStyle w:val="Body"/>
              <w:rPr>
                <w:b/>
              </w:rPr>
            </w:pPr>
            <w:r>
              <w:rPr>
                <w:b/>
              </w:rPr>
              <w:t xml:space="preserve">1. Course Number &amp; </w:t>
            </w:r>
          </w:p>
          <w:p w:rsidR="000C39C9" w:rsidRPr="005A096D" w:rsidRDefault="000C39C9" w:rsidP="005F5D45">
            <w:pPr>
              <w:pStyle w:val="Body"/>
              <w:rPr>
                <w:b/>
                <w:szCs w:val="24"/>
              </w:rPr>
            </w:pPr>
            <w:r w:rsidRPr="005A096D">
              <w:rPr>
                <w:b/>
                <w:szCs w:val="24"/>
              </w:rPr>
              <w:t xml:space="preserve">Date </w:t>
            </w:r>
            <w:r>
              <w:rPr>
                <w:b/>
                <w:szCs w:val="24"/>
              </w:rPr>
              <w:t>form was completed</w:t>
            </w:r>
          </w:p>
        </w:tc>
        <w:tc>
          <w:tcPr>
            <w:tcW w:w="307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0C39C9" w:rsidRDefault="000C39C9" w:rsidP="005F5D45">
            <w:pPr>
              <w:pStyle w:val="Body"/>
            </w:pPr>
            <w:r>
              <w:t xml:space="preserve">Course:  </w:t>
            </w:r>
          </w:p>
          <w:p w:rsidR="000C39C9" w:rsidRDefault="000C39C9" w:rsidP="005F5D45">
            <w:pPr>
              <w:pStyle w:val="Body"/>
            </w:pPr>
            <w:r w:rsidRPr="000C39C9">
              <w:rPr>
                <w:b/>
                <w:u w:val="single"/>
              </w:rPr>
              <w:t>English 86/87</w:t>
            </w:r>
          </w:p>
          <w:p w:rsidR="000C39C9" w:rsidRDefault="000C39C9" w:rsidP="005F5D45">
            <w:pPr>
              <w:pStyle w:val="Body"/>
            </w:pPr>
          </w:p>
        </w:tc>
        <w:tc>
          <w:tcPr>
            <w:tcW w:w="343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0C39C9" w:rsidRDefault="000C39C9" w:rsidP="005F5D45">
            <w:pPr>
              <w:pStyle w:val="Body"/>
            </w:pPr>
            <w:r>
              <w:t>Date: June 22, 2012</w:t>
            </w:r>
          </w:p>
        </w:tc>
      </w:tr>
      <w:tr w:rsidR="000C39C9" w:rsidTr="005F5D45">
        <w:trPr>
          <w:cantSplit/>
          <w:trHeight w:val="1120"/>
        </w:trPr>
        <w:tc>
          <w:tcPr>
            <w:tcW w:w="35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0C39C9" w:rsidRDefault="000C39C9" w:rsidP="005F5D45">
            <w:pPr>
              <w:pStyle w:val="Body"/>
              <w:rPr>
                <w:b/>
              </w:rPr>
            </w:pPr>
            <w:r>
              <w:rPr>
                <w:b/>
              </w:rPr>
              <w:t>2. People involved in summarizing &amp; evaluating data (minimum of two)</w:t>
            </w:r>
          </w:p>
        </w:tc>
        <w:tc>
          <w:tcPr>
            <w:tcW w:w="6517"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0C39C9" w:rsidRDefault="000C39C9" w:rsidP="005F5D45">
            <w:pPr>
              <w:pStyle w:val="Body"/>
            </w:pPr>
            <w:r>
              <w:t>Xochitl Tirado, James Patterson, Audrey Morris</w:t>
            </w:r>
          </w:p>
        </w:tc>
      </w:tr>
      <w:tr w:rsidR="000C39C9" w:rsidTr="005F5D45">
        <w:trPr>
          <w:cantSplit/>
          <w:trHeight w:val="753"/>
        </w:trPr>
        <w:tc>
          <w:tcPr>
            <w:tcW w:w="35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0C39C9" w:rsidRDefault="000C39C9" w:rsidP="005F5D45">
            <w:pPr>
              <w:pStyle w:val="Body"/>
              <w:rPr>
                <w:b/>
              </w:rPr>
            </w:pPr>
            <w:r>
              <w:rPr>
                <w:b/>
              </w:rPr>
              <w:t>3. Semester data was collected (ex. Spring 2011)</w:t>
            </w:r>
          </w:p>
        </w:tc>
        <w:tc>
          <w:tcPr>
            <w:tcW w:w="6517"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0C39C9" w:rsidRDefault="000C39C9" w:rsidP="005F5D45">
            <w:pPr>
              <w:pStyle w:val="Body"/>
            </w:pPr>
            <w:r>
              <w:t>Spring 2012</w:t>
            </w:r>
          </w:p>
        </w:tc>
      </w:tr>
      <w:tr w:rsidR="000C39C9" w:rsidTr="005F5D45">
        <w:trPr>
          <w:cantSplit/>
          <w:trHeight w:val="753"/>
        </w:trPr>
        <w:tc>
          <w:tcPr>
            <w:tcW w:w="35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0C39C9" w:rsidRDefault="000C39C9" w:rsidP="005F5D45">
            <w:pPr>
              <w:pStyle w:val="Body"/>
              <w:rPr>
                <w:b/>
              </w:rPr>
            </w:pPr>
            <w:r>
              <w:rPr>
                <w:b/>
              </w:rPr>
              <w:t>4. Please list the SLO(s) that was (were) assessed.  Write it out.</w:t>
            </w:r>
          </w:p>
        </w:tc>
        <w:tc>
          <w:tcPr>
            <w:tcW w:w="6517"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0C39C9" w:rsidRDefault="000C39C9" w:rsidP="005F5D45">
            <w:pPr>
              <w:pStyle w:val="Body"/>
            </w:pPr>
            <w:r>
              <w:t>Show growth in reading skills by attending and completing assignments (blocks) in the online reading lab program.</w:t>
            </w:r>
          </w:p>
        </w:tc>
      </w:tr>
      <w:tr w:rsidR="000C39C9" w:rsidTr="005F5D45">
        <w:trPr>
          <w:cantSplit/>
          <w:trHeight w:val="2688"/>
        </w:trPr>
        <w:tc>
          <w:tcPr>
            <w:tcW w:w="35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0C39C9" w:rsidRDefault="000C39C9" w:rsidP="005F5D45">
            <w:pPr>
              <w:pStyle w:val="Body"/>
              <w:rPr>
                <w:b/>
              </w:rPr>
            </w:pPr>
            <w:r>
              <w:rPr>
                <w:b/>
              </w:rPr>
              <w:t>5. Data results</w:t>
            </w:r>
          </w:p>
          <w:p w:rsidR="000C39C9" w:rsidRDefault="000C39C9" w:rsidP="005F5D45">
            <w:pPr>
              <w:pStyle w:val="Body"/>
            </w:pPr>
          </w:p>
          <w:p w:rsidR="000C39C9" w:rsidRDefault="000C39C9" w:rsidP="005F5D45">
            <w:pPr>
              <w:pStyle w:val="Body"/>
            </w:pPr>
            <w:r>
              <w:t>Briefly summarize the results of the data.</w:t>
            </w:r>
          </w:p>
        </w:tc>
        <w:tc>
          <w:tcPr>
            <w:tcW w:w="6517"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0C39C9" w:rsidRDefault="000C39C9" w:rsidP="005F5D45">
            <w:pPr>
              <w:pStyle w:val="Body"/>
            </w:pPr>
            <w:r>
              <w:t>Exemplary=25%</w:t>
            </w:r>
          </w:p>
          <w:p w:rsidR="000C39C9" w:rsidRDefault="000C39C9" w:rsidP="005F5D45">
            <w:pPr>
              <w:pStyle w:val="Body"/>
            </w:pPr>
            <w:r>
              <w:t>Satisfactory=18%</w:t>
            </w:r>
          </w:p>
          <w:p w:rsidR="000C39C9" w:rsidRDefault="000C39C9" w:rsidP="005F5D45">
            <w:pPr>
              <w:pStyle w:val="Body"/>
            </w:pPr>
            <w:r>
              <w:t>Unsatisfactory=57%</w:t>
            </w:r>
          </w:p>
        </w:tc>
      </w:tr>
      <w:tr w:rsidR="000C39C9" w:rsidTr="005F5D45">
        <w:trPr>
          <w:cantSplit/>
          <w:trHeight w:val="4605"/>
        </w:trPr>
        <w:tc>
          <w:tcPr>
            <w:tcW w:w="35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0C39C9" w:rsidRDefault="000C39C9" w:rsidP="005F5D45">
            <w:pPr>
              <w:pStyle w:val="Body"/>
              <w:rPr>
                <w:b/>
              </w:rPr>
            </w:pPr>
            <w:r>
              <w:rPr>
                <w:b/>
              </w:rPr>
              <w:t>6a. Course/Program Improvements</w:t>
            </w:r>
          </w:p>
          <w:p w:rsidR="000C39C9" w:rsidRDefault="000C39C9" w:rsidP="005F5D45">
            <w:pPr>
              <w:pStyle w:val="Body"/>
            </w:pPr>
          </w:p>
          <w:p w:rsidR="000C39C9" w:rsidRPr="009A2352" w:rsidRDefault="000C39C9" w:rsidP="005F5D45">
            <w:pPr>
              <w:pStyle w:val="Body"/>
              <w:rPr>
                <w:b/>
              </w:rPr>
            </w:pPr>
            <w:r w:rsidRPr="009A2352">
              <w:rPr>
                <w:b/>
              </w:rPr>
              <w:t>Please describe what change(s) you plan to implement based on the above results</w:t>
            </w:r>
          </w:p>
          <w:p w:rsidR="000C39C9" w:rsidRDefault="000C39C9" w:rsidP="005F5D45">
            <w:pPr>
              <w:pStyle w:val="Body"/>
            </w:pPr>
          </w:p>
          <w:p w:rsidR="000C39C9" w:rsidRDefault="000C39C9" w:rsidP="005F5D45">
            <w:pPr>
              <w:pStyle w:val="Body"/>
            </w:pPr>
          </w:p>
          <w:p w:rsidR="000C39C9" w:rsidRDefault="000C39C9" w:rsidP="005F5D45">
            <w:pPr>
              <w:pStyle w:val="Body"/>
            </w:pPr>
            <w:r>
              <w:rPr>
                <w:b/>
              </w:rPr>
              <w:t>6</w:t>
            </w:r>
            <w:r w:rsidRPr="00F34B47">
              <w:rPr>
                <w:b/>
              </w:rPr>
              <w:t>b</w:t>
            </w:r>
            <w:r>
              <w:t xml:space="preserve">. </w:t>
            </w:r>
            <w:r w:rsidRPr="009A2352">
              <w:rPr>
                <w:b/>
              </w:rPr>
              <w:t>Will this include a change to the curriculum (i.e. course outline)?</w:t>
            </w:r>
            <w:r>
              <w:t xml:space="preserve">  </w:t>
            </w:r>
          </w:p>
          <w:p w:rsidR="000C39C9" w:rsidRDefault="000C39C9" w:rsidP="005F5D45">
            <w:pPr>
              <w:pStyle w:val="Body"/>
            </w:pPr>
            <w:r>
              <w:t>Yes</w:t>
            </w:r>
            <w:r>
              <w:rPr>
                <w:u w:val="single"/>
              </w:rPr>
              <w:t xml:space="preserve">              </w:t>
            </w:r>
          </w:p>
          <w:p w:rsidR="000C39C9" w:rsidRPr="00F34B47" w:rsidRDefault="000C39C9" w:rsidP="005F5D45">
            <w:pPr>
              <w:pStyle w:val="Body"/>
              <w:rPr>
                <w:u w:val="single"/>
              </w:rPr>
            </w:pPr>
            <w:r>
              <w:t>No</w:t>
            </w:r>
            <w:r>
              <w:rPr>
                <w:u w:val="single"/>
              </w:rPr>
              <w:t xml:space="preserve">     x           </w:t>
            </w:r>
          </w:p>
        </w:tc>
        <w:tc>
          <w:tcPr>
            <w:tcW w:w="6517"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0C39C9" w:rsidRDefault="000C39C9" w:rsidP="005F5D45">
            <w:pPr>
              <w:pStyle w:val="Body"/>
            </w:pPr>
            <w:r>
              <w:t>Discipline faculty will review the rubric, which requires 100% completion for satisfaction on this SLO.</w:t>
            </w:r>
          </w:p>
        </w:tc>
      </w:tr>
      <w:tr w:rsidR="000C39C9" w:rsidTr="005F5D45">
        <w:trPr>
          <w:cantSplit/>
          <w:trHeight w:val="6440"/>
        </w:trPr>
        <w:tc>
          <w:tcPr>
            <w:tcW w:w="35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0C39C9" w:rsidRPr="0050172B" w:rsidRDefault="000C39C9" w:rsidP="005F5D45">
            <w:pPr>
              <w:pStyle w:val="Body"/>
            </w:pPr>
            <w:r>
              <w:rPr>
                <w:b/>
              </w:rPr>
              <w:lastRenderedPageBreak/>
              <w:t xml:space="preserve">7. </w:t>
            </w:r>
            <w:r w:rsidRPr="0050172B">
              <w:t>When SLOs</w:t>
            </w:r>
            <w:r>
              <w:t xml:space="preserve"> were previously written</w:t>
            </w:r>
            <w:r w:rsidRPr="0050172B">
              <w:t>, Institutional Learning Outcomes (ILOs) were identified</w:t>
            </w:r>
            <w:r>
              <w:t xml:space="preserve"> as part of that process</w:t>
            </w:r>
            <w:r w:rsidRPr="0050172B">
              <w:t xml:space="preserve">.    </w:t>
            </w:r>
          </w:p>
          <w:p w:rsidR="000C39C9" w:rsidRDefault="000C39C9" w:rsidP="005F5D45">
            <w:pPr>
              <w:pStyle w:val="Body"/>
            </w:pPr>
          </w:p>
          <w:p w:rsidR="000C39C9" w:rsidRPr="009A2352" w:rsidRDefault="000C39C9" w:rsidP="005F5D45">
            <w:pPr>
              <w:pStyle w:val="Body"/>
              <w:rPr>
                <w:b/>
              </w:rPr>
            </w:pPr>
            <w:r w:rsidRPr="009A2352">
              <w:rPr>
                <w:b/>
              </w:rPr>
              <w:t>How did the SLO(s) contribute to student acquisition of the Institutional Learning Outcome(s) (ILOs)?</w:t>
            </w:r>
          </w:p>
          <w:p w:rsidR="000C39C9" w:rsidRPr="0050172B" w:rsidRDefault="000C39C9" w:rsidP="005F5D45">
            <w:pPr>
              <w:pStyle w:val="Body"/>
            </w:pPr>
          </w:p>
          <w:p w:rsidR="000C39C9" w:rsidRDefault="000C39C9" w:rsidP="005F5D45">
            <w:pPr>
              <w:pStyle w:val="Body"/>
            </w:pPr>
            <w:r w:rsidRPr="0050172B">
              <w:t>For example, if ILO #1 (communication skills) was identified as being related to this SLO, then please write a sentence or two supporting the relationship.</w:t>
            </w:r>
          </w:p>
          <w:p w:rsidR="000C39C9" w:rsidRDefault="000C39C9" w:rsidP="005F5D45">
            <w:pPr>
              <w:pStyle w:val="Body"/>
              <w:rPr>
                <w:b/>
                <w:sz w:val="20"/>
              </w:rPr>
            </w:pPr>
          </w:p>
          <w:p w:rsidR="000C39C9" w:rsidRDefault="000C39C9" w:rsidP="005F5D45">
            <w:pPr>
              <w:pStyle w:val="Body"/>
              <w:rPr>
                <w:b/>
                <w:sz w:val="20"/>
              </w:rPr>
            </w:pPr>
            <w:r w:rsidRPr="000B1D9F">
              <w:rPr>
                <w:b/>
                <w:sz w:val="20"/>
              </w:rPr>
              <w:t>IVC</w:t>
            </w:r>
            <w:r>
              <w:rPr>
                <w:b/>
                <w:sz w:val="20"/>
              </w:rPr>
              <w:t>’s</w:t>
            </w:r>
            <w:r w:rsidRPr="000B1D9F">
              <w:rPr>
                <w:b/>
                <w:sz w:val="20"/>
              </w:rPr>
              <w:t xml:space="preserve"> 5 ILOs</w:t>
            </w:r>
            <w:r>
              <w:rPr>
                <w:b/>
                <w:sz w:val="20"/>
              </w:rPr>
              <w:t xml:space="preserve">:  </w:t>
            </w:r>
          </w:p>
          <w:p w:rsidR="000C39C9" w:rsidRDefault="000C39C9" w:rsidP="005F5D45">
            <w:pPr>
              <w:pStyle w:val="Body"/>
              <w:rPr>
                <w:b/>
                <w:sz w:val="20"/>
              </w:rPr>
            </w:pPr>
            <w:r>
              <w:rPr>
                <w:b/>
                <w:sz w:val="20"/>
              </w:rPr>
              <w:t>ILO1= Communication Skills</w:t>
            </w:r>
            <w:r w:rsidRPr="000B1D9F">
              <w:rPr>
                <w:b/>
                <w:sz w:val="20"/>
              </w:rPr>
              <w:t xml:space="preserve"> </w:t>
            </w:r>
          </w:p>
          <w:p w:rsidR="000C39C9" w:rsidRDefault="000C39C9" w:rsidP="005F5D45">
            <w:pPr>
              <w:pStyle w:val="Body"/>
              <w:rPr>
                <w:b/>
                <w:sz w:val="20"/>
              </w:rPr>
            </w:pPr>
            <w:r>
              <w:rPr>
                <w:b/>
                <w:sz w:val="20"/>
              </w:rPr>
              <w:t>ILO2 = Critical Thinking Skills</w:t>
            </w:r>
            <w:r w:rsidRPr="000B1D9F">
              <w:rPr>
                <w:b/>
                <w:sz w:val="20"/>
              </w:rPr>
              <w:t xml:space="preserve"> </w:t>
            </w:r>
          </w:p>
          <w:p w:rsidR="000C39C9" w:rsidRDefault="000C39C9" w:rsidP="005F5D45">
            <w:pPr>
              <w:pStyle w:val="Body"/>
              <w:rPr>
                <w:b/>
                <w:sz w:val="20"/>
              </w:rPr>
            </w:pPr>
            <w:r w:rsidRPr="000B1D9F">
              <w:rPr>
                <w:b/>
                <w:sz w:val="20"/>
              </w:rPr>
              <w:t>ILO</w:t>
            </w:r>
            <w:r>
              <w:rPr>
                <w:b/>
                <w:sz w:val="20"/>
              </w:rPr>
              <w:t>3 = Personal Responsibility</w:t>
            </w:r>
            <w:r w:rsidRPr="000B1D9F">
              <w:rPr>
                <w:b/>
                <w:sz w:val="20"/>
              </w:rPr>
              <w:t xml:space="preserve"> </w:t>
            </w:r>
          </w:p>
          <w:p w:rsidR="000C39C9" w:rsidRDefault="000C39C9" w:rsidP="005F5D45">
            <w:pPr>
              <w:pStyle w:val="Body"/>
              <w:rPr>
                <w:b/>
                <w:sz w:val="20"/>
              </w:rPr>
            </w:pPr>
            <w:r>
              <w:rPr>
                <w:b/>
                <w:sz w:val="20"/>
              </w:rPr>
              <w:t>ILO4 = Information Literacy</w:t>
            </w:r>
          </w:p>
          <w:p w:rsidR="000C39C9" w:rsidRPr="000B1D9F" w:rsidRDefault="000C39C9" w:rsidP="005F5D45">
            <w:pPr>
              <w:pStyle w:val="Body"/>
              <w:rPr>
                <w:b/>
                <w:sz w:val="20"/>
              </w:rPr>
            </w:pPr>
            <w:r>
              <w:rPr>
                <w:b/>
                <w:sz w:val="20"/>
              </w:rPr>
              <w:t>ILO5 = Global Awareness</w:t>
            </w:r>
          </w:p>
          <w:p w:rsidR="000C39C9" w:rsidRDefault="000C39C9" w:rsidP="005F5D45">
            <w:pPr>
              <w:pStyle w:val="Body"/>
            </w:pPr>
          </w:p>
          <w:p w:rsidR="000C39C9" w:rsidRDefault="000C39C9" w:rsidP="005F5D45">
            <w:pPr>
              <w:pStyle w:val="Body"/>
              <w:rPr>
                <w:b/>
              </w:rPr>
            </w:pPr>
          </w:p>
        </w:tc>
        <w:tc>
          <w:tcPr>
            <w:tcW w:w="6517"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0C39C9" w:rsidRDefault="000C39C9" w:rsidP="005F5D45">
            <w:pPr>
              <w:pStyle w:val="Body"/>
            </w:pPr>
          </w:p>
          <w:p w:rsidR="000C39C9" w:rsidRDefault="000C39C9" w:rsidP="005F5D45">
            <w:pPr>
              <w:pStyle w:val="Body"/>
            </w:pPr>
            <w:r>
              <w:t>This SLO is connected to ILOs 1 and 2 because reading assignments require communication and critical thinking skills.  It also relates directly to personal responsibility, as it is the students responsibility to complete these reading assignments on time and successfully.</w:t>
            </w:r>
          </w:p>
        </w:tc>
      </w:tr>
      <w:tr w:rsidR="000C39C9" w:rsidTr="005F5D45">
        <w:trPr>
          <w:cantSplit/>
          <w:trHeight w:val="2800"/>
        </w:trPr>
        <w:tc>
          <w:tcPr>
            <w:tcW w:w="35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0C39C9" w:rsidRDefault="000C39C9" w:rsidP="005F5D45">
            <w:pPr>
              <w:pStyle w:val="Body"/>
              <w:rPr>
                <w:b/>
              </w:rPr>
            </w:pPr>
            <w:r>
              <w:rPr>
                <w:b/>
              </w:rPr>
              <w:t>8. Next year</w:t>
            </w:r>
          </w:p>
          <w:p w:rsidR="000C39C9" w:rsidRDefault="000C39C9" w:rsidP="005F5D45">
            <w:pPr>
              <w:pStyle w:val="Body"/>
            </w:pPr>
          </w:p>
          <w:p w:rsidR="000C39C9" w:rsidRPr="009A2352" w:rsidRDefault="000C39C9" w:rsidP="005F5D45">
            <w:pPr>
              <w:pStyle w:val="Body"/>
              <w:rPr>
                <w:b/>
              </w:rPr>
            </w:pPr>
            <w:r w:rsidRPr="009A2352">
              <w:rPr>
                <w:b/>
              </w:rPr>
              <w:t xml:space="preserve">Was the process effective? Will you change the outcome/assessment for the next year (e.g. alter the SLO, assessment, faculty discussion process, strategy for providing SLO to students)?  </w:t>
            </w:r>
          </w:p>
          <w:p w:rsidR="000C39C9" w:rsidRDefault="000C39C9" w:rsidP="005F5D45">
            <w:pPr>
              <w:pStyle w:val="Body"/>
            </w:pPr>
            <w:r w:rsidRPr="009A2352">
              <w:rPr>
                <w:b/>
              </w:rPr>
              <w:t>If so, how?</w:t>
            </w:r>
          </w:p>
        </w:tc>
        <w:tc>
          <w:tcPr>
            <w:tcW w:w="6517"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0C39C9" w:rsidRDefault="000C39C9" w:rsidP="005F5D45">
            <w:pPr>
              <w:pStyle w:val="Body"/>
            </w:pPr>
            <w:r>
              <w:t>Yes, and we might make changes based upon discussions that will take place later.</w:t>
            </w:r>
          </w:p>
        </w:tc>
      </w:tr>
      <w:tr w:rsidR="000C39C9" w:rsidTr="005F5D45">
        <w:trPr>
          <w:cantSplit/>
          <w:trHeight w:val="1400"/>
        </w:trPr>
        <w:tc>
          <w:tcPr>
            <w:tcW w:w="35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0C39C9" w:rsidRDefault="000C39C9" w:rsidP="005F5D45">
            <w:pPr>
              <w:pStyle w:val="Body"/>
              <w:rPr>
                <w:b/>
              </w:rPr>
            </w:pPr>
            <w:r>
              <w:rPr>
                <w:b/>
              </w:rPr>
              <w:t>9. After Thoughts</w:t>
            </w:r>
          </w:p>
          <w:p w:rsidR="000C39C9" w:rsidRDefault="000C39C9" w:rsidP="005F5D45">
            <w:pPr>
              <w:pStyle w:val="Body"/>
            </w:pPr>
          </w:p>
          <w:p w:rsidR="000C39C9" w:rsidRPr="009A2352" w:rsidRDefault="000C39C9" w:rsidP="005F5D45">
            <w:pPr>
              <w:pStyle w:val="Body"/>
              <w:rPr>
                <w:b/>
              </w:rPr>
            </w:pPr>
            <w:r w:rsidRPr="009A2352">
              <w:rPr>
                <w:b/>
              </w:rPr>
              <w:t>Feel free to celebrate, vent, or otherwise discuss the process</w:t>
            </w:r>
          </w:p>
        </w:tc>
        <w:tc>
          <w:tcPr>
            <w:tcW w:w="6517"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0C39C9" w:rsidRDefault="000C39C9" w:rsidP="005F5D45">
            <w:pPr>
              <w:pStyle w:val="Body"/>
            </w:pPr>
          </w:p>
        </w:tc>
      </w:tr>
    </w:tbl>
    <w:p w:rsidR="000C39C9" w:rsidRDefault="000C39C9" w:rsidP="000C39C9">
      <w:pPr>
        <w:pStyle w:val="Body"/>
        <w:rPr>
          <w:rFonts w:ascii="Times New Roman" w:eastAsia="Times New Roman" w:hAnsi="Times New Roman"/>
          <w:color w:val="auto"/>
          <w:sz w:val="20"/>
        </w:rPr>
      </w:pPr>
    </w:p>
    <w:p w:rsidR="000C39C9" w:rsidRDefault="000C39C9">
      <w:pPr>
        <w:rPr>
          <w:rFonts w:ascii="Helvetica" w:eastAsia="ヒラギノ角ゴ Pro W3" w:hAnsi="Helvetica"/>
          <w:b/>
          <w:color w:val="000000"/>
          <w:szCs w:val="20"/>
        </w:rPr>
      </w:pPr>
      <w:r>
        <w:rPr>
          <w:b/>
        </w:rPr>
        <w:br w:type="page"/>
      </w:r>
    </w:p>
    <w:p w:rsidR="008C7754" w:rsidRDefault="008C7754" w:rsidP="008C7754">
      <w:pPr>
        <w:pStyle w:val="Body"/>
        <w:jc w:val="center"/>
        <w:rPr>
          <w:b/>
        </w:rPr>
      </w:pPr>
      <w:r>
        <w:rPr>
          <w:b/>
        </w:rPr>
        <w:lastRenderedPageBreak/>
        <w:t>SLO Cycle Assessment Form</w:t>
      </w:r>
    </w:p>
    <w:p w:rsidR="008C7754" w:rsidRDefault="008C7754" w:rsidP="008C7754">
      <w:pPr>
        <w:pStyle w:val="Body"/>
      </w:pPr>
    </w:p>
    <w:tbl>
      <w:tblPr>
        <w:tblW w:w="10080" w:type="dxa"/>
        <w:tblInd w:w="-350" w:type="dxa"/>
        <w:shd w:val="clear" w:color="auto" w:fill="FFFFFF"/>
        <w:tblLayout w:type="fixed"/>
        <w:tblLook w:val="0000" w:firstRow="0" w:lastRow="0" w:firstColumn="0" w:lastColumn="0" w:noHBand="0" w:noVBand="0"/>
      </w:tblPr>
      <w:tblGrid>
        <w:gridCol w:w="3563"/>
        <w:gridCol w:w="3078"/>
        <w:gridCol w:w="3439"/>
      </w:tblGrid>
      <w:tr w:rsidR="008C7754" w:rsidTr="005F5D45">
        <w:trPr>
          <w:cantSplit/>
          <w:trHeight w:val="840"/>
        </w:trPr>
        <w:tc>
          <w:tcPr>
            <w:tcW w:w="35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8C7754" w:rsidRDefault="008C7754" w:rsidP="005F5D45">
            <w:pPr>
              <w:pStyle w:val="Body"/>
              <w:rPr>
                <w:b/>
              </w:rPr>
            </w:pPr>
            <w:r>
              <w:rPr>
                <w:b/>
              </w:rPr>
              <w:t xml:space="preserve">1. Course Number &amp; </w:t>
            </w:r>
          </w:p>
          <w:p w:rsidR="008C7754" w:rsidRPr="005A096D" w:rsidRDefault="008C7754" w:rsidP="005F5D45">
            <w:pPr>
              <w:pStyle w:val="Body"/>
              <w:rPr>
                <w:b/>
                <w:szCs w:val="24"/>
              </w:rPr>
            </w:pPr>
            <w:r w:rsidRPr="005A096D">
              <w:rPr>
                <w:b/>
                <w:szCs w:val="24"/>
              </w:rPr>
              <w:t xml:space="preserve">Date </w:t>
            </w:r>
            <w:r>
              <w:rPr>
                <w:b/>
                <w:szCs w:val="24"/>
              </w:rPr>
              <w:t>form was completed</w:t>
            </w:r>
          </w:p>
        </w:tc>
        <w:tc>
          <w:tcPr>
            <w:tcW w:w="307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8C7754" w:rsidRDefault="008C7754" w:rsidP="005F5D45">
            <w:pPr>
              <w:pStyle w:val="Body"/>
            </w:pPr>
            <w:r>
              <w:t xml:space="preserve">Course:  </w:t>
            </w:r>
          </w:p>
          <w:p w:rsidR="008C7754" w:rsidRDefault="008C7754" w:rsidP="005F5D45">
            <w:pPr>
              <w:pStyle w:val="Body"/>
            </w:pPr>
            <w:r w:rsidRPr="008C7754">
              <w:rPr>
                <w:b/>
                <w:u w:val="single"/>
              </w:rPr>
              <w:t>English 8</w:t>
            </w:r>
            <w:r w:rsidR="00D62465">
              <w:rPr>
                <w:b/>
                <w:u w:val="single"/>
              </w:rPr>
              <w:t>8</w:t>
            </w:r>
          </w:p>
          <w:p w:rsidR="008C7754" w:rsidRDefault="008C7754" w:rsidP="005F5D45">
            <w:pPr>
              <w:pStyle w:val="Body"/>
            </w:pPr>
          </w:p>
        </w:tc>
        <w:tc>
          <w:tcPr>
            <w:tcW w:w="343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8C7754" w:rsidRDefault="008C7754" w:rsidP="005F5D45">
            <w:pPr>
              <w:pStyle w:val="Body"/>
            </w:pPr>
            <w:r>
              <w:t>Date: June 22, 2012</w:t>
            </w:r>
          </w:p>
        </w:tc>
      </w:tr>
      <w:tr w:rsidR="008C7754" w:rsidTr="005F5D45">
        <w:trPr>
          <w:cantSplit/>
          <w:trHeight w:val="1120"/>
        </w:trPr>
        <w:tc>
          <w:tcPr>
            <w:tcW w:w="35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8C7754" w:rsidRDefault="008C7754" w:rsidP="005F5D45">
            <w:pPr>
              <w:pStyle w:val="Body"/>
              <w:rPr>
                <w:b/>
              </w:rPr>
            </w:pPr>
            <w:r>
              <w:rPr>
                <w:b/>
              </w:rPr>
              <w:t>2. People involved in summarizing &amp; evaluating data (minimum of two)</w:t>
            </w:r>
          </w:p>
        </w:tc>
        <w:tc>
          <w:tcPr>
            <w:tcW w:w="6517"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8C7754" w:rsidRDefault="008C7754" w:rsidP="005F5D45">
            <w:pPr>
              <w:pStyle w:val="Body"/>
            </w:pPr>
            <w:r>
              <w:t>Xochitl Tirado, James Patterson, Audrey Morris</w:t>
            </w:r>
          </w:p>
        </w:tc>
      </w:tr>
      <w:tr w:rsidR="008C7754" w:rsidTr="005F5D45">
        <w:trPr>
          <w:cantSplit/>
          <w:trHeight w:val="753"/>
        </w:trPr>
        <w:tc>
          <w:tcPr>
            <w:tcW w:w="35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8C7754" w:rsidRDefault="008C7754" w:rsidP="005F5D45">
            <w:pPr>
              <w:pStyle w:val="Body"/>
              <w:rPr>
                <w:b/>
              </w:rPr>
            </w:pPr>
            <w:r>
              <w:rPr>
                <w:b/>
              </w:rPr>
              <w:t>3. Semester data was collected (ex. Spring 2011)</w:t>
            </w:r>
          </w:p>
        </w:tc>
        <w:tc>
          <w:tcPr>
            <w:tcW w:w="6517"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8C7754" w:rsidRDefault="008C7754" w:rsidP="005F5D45">
            <w:pPr>
              <w:pStyle w:val="Body"/>
            </w:pPr>
            <w:r>
              <w:t>Spring 2012</w:t>
            </w:r>
          </w:p>
        </w:tc>
      </w:tr>
      <w:tr w:rsidR="008C7754" w:rsidTr="005F5D45">
        <w:trPr>
          <w:cantSplit/>
          <w:trHeight w:val="753"/>
        </w:trPr>
        <w:tc>
          <w:tcPr>
            <w:tcW w:w="35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8C7754" w:rsidRDefault="008C7754" w:rsidP="005F5D45">
            <w:pPr>
              <w:pStyle w:val="Body"/>
              <w:rPr>
                <w:b/>
              </w:rPr>
            </w:pPr>
            <w:r>
              <w:rPr>
                <w:b/>
              </w:rPr>
              <w:t>4. Please list the SLO(s) that was (were) assessed.  Write it out.</w:t>
            </w:r>
          </w:p>
        </w:tc>
        <w:tc>
          <w:tcPr>
            <w:tcW w:w="6517"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8C7754" w:rsidRDefault="008C7754" w:rsidP="005F5D45">
            <w:pPr>
              <w:pStyle w:val="Body"/>
            </w:pPr>
            <w:r>
              <w:t>Show growth in reading skills by attending and completing assignments (blocks) in the online reading lab program.</w:t>
            </w:r>
          </w:p>
        </w:tc>
      </w:tr>
      <w:tr w:rsidR="008C7754" w:rsidTr="005F5D45">
        <w:trPr>
          <w:cantSplit/>
          <w:trHeight w:val="2688"/>
        </w:trPr>
        <w:tc>
          <w:tcPr>
            <w:tcW w:w="35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8C7754" w:rsidRDefault="008C7754" w:rsidP="005F5D45">
            <w:pPr>
              <w:pStyle w:val="Body"/>
              <w:rPr>
                <w:b/>
              </w:rPr>
            </w:pPr>
            <w:r>
              <w:rPr>
                <w:b/>
              </w:rPr>
              <w:t>5. Data results</w:t>
            </w:r>
          </w:p>
          <w:p w:rsidR="008C7754" w:rsidRDefault="008C7754" w:rsidP="005F5D45">
            <w:pPr>
              <w:pStyle w:val="Body"/>
            </w:pPr>
          </w:p>
          <w:p w:rsidR="008C7754" w:rsidRDefault="008C7754" w:rsidP="005F5D45">
            <w:pPr>
              <w:pStyle w:val="Body"/>
            </w:pPr>
            <w:r>
              <w:t>Briefly summarize the results of the data.</w:t>
            </w:r>
          </w:p>
        </w:tc>
        <w:tc>
          <w:tcPr>
            <w:tcW w:w="6517"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8C7754" w:rsidRDefault="008C7754" w:rsidP="005F5D45">
            <w:pPr>
              <w:pStyle w:val="Body"/>
            </w:pPr>
            <w:r>
              <w:t>Exemplary=24%</w:t>
            </w:r>
          </w:p>
          <w:p w:rsidR="008C7754" w:rsidRDefault="008C7754" w:rsidP="005F5D45">
            <w:pPr>
              <w:pStyle w:val="Body"/>
            </w:pPr>
            <w:r>
              <w:t>Satisfactory=25%</w:t>
            </w:r>
          </w:p>
          <w:p w:rsidR="008C7754" w:rsidRDefault="008C7754" w:rsidP="005F5D45">
            <w:pPr>
              <w:pStyle w:val="Body"/>
            </w:pPr>
            <w:r>
              <w:t>Unsatisfactory=51%</w:t>
            </w:r>
          </w:p>
        </w:tc>
      </w:tr>
      <w:tr w:rsidR="008C7754" w:rsidTr="005F5D45">
        <w:trPr>
          <w:cantSplit/>
          <w:trHeight w:val="4605"/>
        </w:trPr>
        <w:tc>
          <w:tcPr>
            <w:tcW w:w="35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8C7754" w:rsidRDefault="008C7754" w:rsidP="005F5D45">
            <w:pPr>
              <w:pStyle w:val="Body"/>
              <w:rPr>
                <w:b/>
              </w:rPr>
            </w:pPr>
            <w:r>
              <w:rPr>
                <w:b/>
              </w:rPr>
              <w:t>6a. Course/Program Improvements</w:t>
            </w:r>
          </w:p>
          <w:p w:rsidR="008C7754" w:rsidRDefault="008C7754" w:rsidP="005F5D45">
            <w:pPr>
              <w:pStyle w:val="Body"/>
            </w:pPr>
          </w:p>
          <w:p w:rsidR="008C7754" w:rsidRPr="009A2352" w:rsidRDefault="008C7754" w:rsidP="005F5D45">
            <w:pPr>
              <w:pStyle w:val="Body"/>
              <w:rPr>
                <w:b/>
              </w:rPr>
            </w:pPr>
            <w:r w:rsidRPr="009A2352">
              <w:rPr>
                <w:b/>
              </w:rPr>
              <w:t>Please describe what change(s) you plan to implement based on the above results</w:t>
            </w:r>
          </w:p>
          <w:p w:rsidR="008C7754" w:rsidRDefault="008C7754" w:rsidP="005F5D45">
            <w:pPr>
              <w:pStyle w:val="Body"/>
            </w:pPr>
          </w:p>
          <w:p w:rsidR="008C7754" w:rsidRDefault="008C7754" w:rsidP="005F5D45">
            <w:pPr>
              <w:pStyle w:val="Body"/>
            </w:pPr>
          </w:p>
          <w:p w:rsidR="008C7754" w:rsidRDefault="008C7754" w:rsidP="005F5D45">
            <w:pPr>
              <w:pStyle w:val="Body"/>
            </w:pPr>
            <w:r>
              <w:rPr>
                <w:b/>
              </w:rPr>
              <w:t>6</w:t>
            </w:r>
            <w:r w:rsidRPr="00F34B47">
              <w:rPr>
                <w:b/>
              </w:rPr>
              <w:t>b</w:t>
            </w:r>
            <w:r>
              <w:t xml:space="preserve">. </w:t>
            </w:r>
            <w:r w:rsidRPr="009A2352">
              <w:rPr>
                <w:b/>
              </w:rPr>
              <w:t>Will this include a change to the curriculum (i.e. course outline)?</w:t>
            </w:r>
            <w:r>
              <w:t xml:space="preserve">  </w:t>
            </w:r>
          </w:p>
          <w:p w:rsidR="008C7754" w:rsidRDefault="008C7754" w:rsidP="005F5D45">
            <w:pPr>
              <w:pStyle w:val="Body"/>
            </w:pPr>
            <w:r>
              <w:t>Yes</w:t>
            </w:r>
            <w:r>
              <w:rPr>
                <w:u w:val="single"/>
              </w:rPr>
              <w:t xml:space="preserve">              </w:t>
            </w:r>
          </w:p>
          <w:p w:rsidR="008C7754" w:rsidRPr="00F34B47" w:rsidRDefault="008C7754" w:rsidP="005F5D45">
            <w:pPr>
              <w:pStyle w:val="Body"/>
              <w:rPr>
                <w:u w:val="single"/>
              </w:rPr>
            </w:pPr>
            <w:r>
              <w:t>No</w:t>
            </w:r>
            <w:r>
              <w:rPr>
                <w:u w:val="single"/>
              </w:rPr>
              <w:t xml:space="preserve">     x           </w:t>
            </w:r>
          </w:p>
        </w:tc>
        <w:tc>
          <w:tcPr>
            <w:tcW w:w="6517"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8C7754" w:rsidRDefault="008C7754" w:rsidP="005F5D45">
            <w:pPr>
              <w:pStyle w:val="Body"/>
            </w:pPr>
            <w:r>
              <w:t>Discipline faculty will review the rubric, which requires 100% completion for satisfaction on this SLO.</w:t>
            </w:r>
          </w:p>
        </w:tc>
      </w:tr>
      <w:tr w:rsidR="008C7754" w:rsidTr="005F5D45">
        <w:trPr>
          <w:cantSplit/>
          <w:trHeight w:val="6440"/>
        </w:trPr>
        <w:tc>
          <w:tcPr>
            <w:tcW w:w="35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8C7754" w:rsidRPr="0050172B" w:rsidRDefault="008C7754" w:rsidP="005F5D45">
            <w:pPr>
              <w:pStyle w:val="Body"/>
            </w:pPr>
            <w:r>
              <w:rPr>
                <w:b/>
              </w:rPr>
              <w:lastRenderedPageBreak/>
              <w:t xml:space="preserve">7. </w:t>
            </w:r>
            <w:r w:rsidRPr="0050172B">
              <w:t>When SLOs</w:t>
            </w:r>
            <w:r>
              <w:t xml:space="preserve"> were previously written</w:t>
            </w:r>
            <w:r w:rsidRPr="0050172B">
              <w:t>, Institutional Learning Outcomes (ILOs) were identified</w:t>
            </w:r>
            <w:r>
              <w:t xml:space="preserve"> as part of that process</w:t>
            </w:r>
            <w:r w:rsidRPr="0050172B">
              <w:t xml:space="preserve">.    </w:t>
            </w:r>
          </w:p>
          <w:p w:rsidR="008C7754" w:rsidRDefault="008C7754" w:rsidP="005F5D45">
            <w:pPr>
              <w:pStyle w:val="Body"/>
            </w:pPr>
          </w:p>
          <w:p w:rsidR="008C7754" w:rsidRPr="009A2352" w:rsidRDefault="008C7754" w:rsidP="005F5D45">
            <w:pPr>
              <w:pStyle w:val="Body"/>
              <w:rPr>
                <w:b/>
              </w:rPr>
            </w:pPr>
            <w:r w:rsidRPr="009A2352">
              <w:rPr>
                <w:b/>
              </w:rPr>
              <w:t>How did the SLO(s) contribute to student acquisition of the Institutional Learning Outcome(s) (ILOs)?</w:t>
            </w:r>
          </w:p>
          <w:p w:rsidR="008C7754" w:rsidRPr="0050172B" w:rsidRDefault="008C7754" w:rsidP="005F5D45">
            <w:pPr>
              <w:pStyle w:val="Body"/>
            </w:pPr>
          </w:p>
          <w:p w:rsidR="008C7754" w:rsidRDefault="008C7754" w:rsidP="005F5D45">
            <w:pPr>
              <w:pStyle w:val="Body"/>
            </w:pPr>
            <w:r w:rsidRPr="0050172B">
              <w:t>For example, if ILO #1 (communication skills) was identified as being related to this SLO, then please write a sentence or two supporting the relationship.</w:t>
            </w:r>
          </w:p>
          <w:p w:rsidR="008C7754" w:rsidRDefault="008C7754" w:rsidP="005F5D45">
            <w:pPr>
              <w:pStyle w:val="Body"/>
              <w:rPr>
                <w:b/>
                <w:sz w:val="20"/>
              </w:rPr>
            </w:pPr>
          </w:p>
          <w:p w:rsidR="008C7754" w:rsidRDefault="008C7754" w:rsidP="005F5D45">
            <w:pPr>
              <w:pStyle w:val="Body"/>
              <w:rPr>
                <w:b/>
                <w:sz w:val="20"/>
              </w:rPr>
            </w:pPr>
            <w:r w:rsidRPr="000B1D9F">
              <w:rPr>
                <w:b/>
                <w:sz w:val="20"/>
              </w:rPr>
              <w:t>IVC</w:t>
            </w:r>
            <w:r>
              <w:rPr>
                <w:b/>
                <w:sz w:val="20"/>
              </w:rPr>
              <w:t>’s</w:t>
            </w:r>
            <w:r w:rsidRPr="000B1D9F">
              <w:rPr>
                <w:b/>
                <w:sz w:val="20"/>
              </w:rPr>
              <w:t xml:space="preserve"> 5 ILOs</w:t>
            </w:r>
            <w:r>
              <w:rPr>
                <w:b/>
                <w:sz w:val="20"/>
              </w:rPr>
              <w:t xml:space="preserve">:  </w:t>
            </w:r>
          </w:p>
          <w:p w:rsidR="008C7754" w:rsidRDefault="008C7754" w:rsidP="005F5D45">
            <w:pPr>
              <w:pStyle w:val="Body"/>
              <w:rPr>
                <w:b/>
                <w:sz w:val="20"/>
              </w:rPr>
            </w:pPr>
            <w:r>
              <w:rPr>
                <w:b/>
                <w:sz w:val="20"/>
              </w:rPr>
              <w:t>ILO1= Communication Skills</w:t>
            </w:r>
            <w:r w:rsidRPr="000B1D9F">
              <w:rPr>
                <w:b/>
                <w:sz w:val="20"/>
              </w:rPr>
              <w:t xml:space="preserve"> </w:t>
            </w:r>
          </w:p>
          <w:p w:rsidR="008C7754" w:rsidRDefault="008C7754" w:rsidP="005F5D45">
            <w:pPr>
              <w:pStyle w:val="Body"/>
              <w:rPr>
                <w:b/>
                <w:sz w:val="20"/>
              </w:rPr>
            </w:pPr>
            <w:r>
              <w:rPr>
                <w:b/>
                <w:sz w:val="20"/>
              </w:rPr>
              <w:t>ILO2 = Critical Thinking Skills</w:t>
            </w:r>
            <w:r w:rsidRPr="000B1D9F">
              <w:rPr>
                <w:b/>
                <w:sz w:val="20"/>
              </w:rPr>
              <w:t xml:space="preserve"> </w:t>
            </w:r>
          </w:p>
          <w:p w:rsidR="008C7754" w:rsidRDefault="008C7754" w:rsidP="005F5D45">
            <w:pPr>
              <w:pStyle w:val="Body"/>
              <w:rPr>
                <w:b/>
                <w:sz w:val="20"/>
              </w:rPr>
            </w:pPr>
            <w:r w:rsidRPr="000B1D9F">
              <w:rPr>
                <w:b/>
                <w:sz w:val="20"/>
              </w:rPr>
              <w:t>ILO</w:t>
            </w:r>
            <w:r>
              <w:rPr>
                <w:b/>
                <w:sz w:val="20"/>
              </w:rPr>
              <w:t>3 = Personal Responsibility</w:t>
            </w:r>
            <w:r w:rsidRPr="000B1D9F">
              <w:rPr>
                <w:b/>
                <w:sz w:val="20"/>
              </w:rPr>
              <w:t xml:space="preserve"> </w:t>
            </w:r>
          </w:p>
          <w:p w:rsidR="008C7754" w:rsidRDefault="008C7754" w:rsidP="005F5D45">
            <w:pPr>
              <w:pStyle w:val="Body"/>
              <w:rPr>
                <w:b/>
                <w:sz w:val="20"/>
              </w:rPr>
            </w:pPr>
            <w:r>
              <w:rPr>
                <w:b/>
                <w:sz w:val="20"/>
              </w:rPr>
              <w:t>ILO4 = Information Literacy</w:t>
            </w:r>
          </w:p>
          <w:p w:rsidR="008C7754" w:rsidRPr="000B1D9F" w:rsidRDefault="008C7754" w:rsidP="005F5D45">
            <w:pPr>
              <w:pStyle w:val="Body"/>
              <w:rPr>
                <w:b/>
                <w:sz w:val="20"/>
              </w:rPr>
            </w:pPr>
            <w:r>
              <w:rPr>
                <w:b/>
                <w:sz w:val="20"/>
              </w:rPr>
              <w:t>ILO5 = Global Awareness</w:t>
            </w:r>
          </w:p>
          <w:p w:rsidR="008C7754" w:rsidRDefault="008C7754" w:rsidP="005F5D45">
            <w:pPr>
              <w:pStyle w:val="Body"/>
            </w:pPr>
          </w:p>
          <w:p w:rsidR="008C7754" w:rsidRDefault="008C7754" w:rsidP="005F5D45">
            <w:pPr>
              <w:pStyle w:val="Body"/>
              <w:rPr>
                <w:b/>
              </w:rPr>
            </w:pPr>
          </w:p>
        </w:tc>
        <w:tc>
          <w:tcPr>
            <w:tcW w:w="6517"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8C7754" w:rsidRDefault="008C7754" w:rsidP="005F5D45">
            <w:pPr>
              <w:pStyle w:val="Body"/>
            </w:pPr>
          </w:p>
          <w:p w:rsidR="008C7754" w:rsidRDefault="008C7754" w:rsidP="005F5D45">
            <w:pPr>
              <w:pStyle w:val="Body"/>
            </w:pPr>
            <w:r>
              <w:t>This SLO is connected to ILOs 1 and 2 because reading assignments require communication and critical thinking skills.  It also relates directly to personal responsibility, as it is the students responsibility to complete these reading assignments on time and successfully.</w:t>
            </w:r>
          </w:p>
        </w:tc>
      </w:tr>
      <w:tr w:rsidR="008C7754" w:rsidTr="005F5D45">
        <w:trPr>
          <w:cantSplit/>
          <w:trHeight w:val="2800"/>
        </w:trPr>
        <w:tc>
          <w:tcPr>
            <w:tcW w:w="35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8C7754" w:rsidRDefault="008C7754" w:rsidP="005F5D45">
            <w:pPr>
              <w:pStyle w:val="Body"/>
              <w:rPr>
                <w:b/>
              </w:rPr>
            </w:pPr>
            <w:r>
              <w:rPr>
                <w:b/>
              </w:rPr>
              <w:t>8. Next year</w:t>
            </w:r>
          </w:p>
          <w:p w:rsidR="008C7754" w:rsidRDefault="008C7754" w:rsidP="005F5D45">
            <w:pPr>
              <w:pStyle w:val="Body"/>
            </w:pPr>
          </w:p>
          <w:p w:rsidR="008C7754" w:rsidRPr="009A2352" w:rsidRDefault="008C7754" w:rsidP="005F5D45">
            <w:pPr>
              <w:pStyle w:val="Body"/>
              <w:rPr>
                <w:b/>
              </w:rPr>
            </w:pPr>
            <w:r w:rsidRPr="009A2352">
              <w:rPr>
                <w:b/>
              </w:rPr>
              <w:t xml:space="preserve">Was the process effective? Will you change the outcome/assessment for the next year (e.g. alter the SLO, assessment, faculty discussion process, strategy for providing SLO to students)?  </w:t>
            </w:r>
          </w:p>
          <w:p w:rsidR="008C7754" w:rsidRDefault="008C7754" w:rsidP="005F5D45">
            <w:pPr>
              <w:pStyle w:val="Body"/>
            </w:pPr>
            <w:r w:rsidRPr="009A2352">
              <w:rPr>
                <w:b/>
              </w:rPr>
              <w:t>If so, how?</w:t>
            </w:r>
          </w:p>
        </w:tc>
        <w:tc>
          <w:tcPr>
            <w:tcW w:w="6517"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8C7754" w:rsidRDefault="008C7754" w:rsidP="005F5D45">
            <w:pPr>
              <w:pStyle w:val="Body"/>
            </w:pPr>
            <w:r>
              <w:t>Yes, and we might make changes based upon discussions that will take place later.</w:t>
            </w:r>
          </w:p>
        </w:tc>
      </w:tr>
      <w:tr w:rsidR="008C7754" w:rsidTr="005F5D45">
        <w:trPr>
          <w:cantSplit/>
          <w:trHeight w:val="1400"/>
        </w:trPr>
        <w:tc>
          <w:tcPr>
            <w:tcW w:w="35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8C7754" w:rsidRDefault="008C7754" w:rsidP="005F5D45">
            <w:pPr>
              <w:pStyle w:val="Body"/>
              <w:rPr>
                <w:b/>
              </w:rPr>
            </w:pPr>
            <w:r>
              <w:rPr>
                <w:b/>
              </w:rPr>
              <w:t>9. After Thoughts</w:t>
            </w:r>
          </w:p>
          <w:p w:rsidR="008C7754" w:rsidRDefault="008C7754" w:rsidP="005F5D45">
            <w:pPr>
              <w:pStyle w:val="Body"/>
            </w:pPr>
          </w:p>
          <w:p w:rsidR="008C7754" w:rsidRPr="009A2352" w:rsidRDefault="008C7754" w:rsidP="005F5D45">
            <w:pPr>
              <w:pStyle w:val="Body"/>
              <w:rPr>
                <w:b/>
              </w:rPr>
            </w:pPr>
            <w:r w:rsidRPr="009A2352">
              <w:rPr>
                <w:b/>
              </w:rPr>
              <w:t>Feel free to celebrate, vent, or otherwise discuss the process</w:t>
            </w:r>
          </w:p>
        </w:tc>
        <w:tc>
          <w:tcPr>
            <w:tcW w:w="6517"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8C7754" w:rsidRDefault="008C7754" w:rsidP="005F5D45">
            <w:pPr>
              <w:pStyle w:val="Body"/>
            </w:pPr>
          </w:p>
        </w:tc>
      </w:tr>
    </w:tbl>
    <w:p w:rsidR="008C7754" w:rsidRDefault="008C7754" w:rsidP="008C7754">
      <w:pPr>
        <w:pStyle w:val="Body"/>
        <w:rPr>
          <w:rFonts w:ascii="Times New Roman" w:eastAsia="Times New Roman" w:hAnsi="Times New Roman"/>
          <w:color w:val="auto"/>
          <w:sz w:val="20"/>
        </w:rPr>
      </w:pPr>
    </w:p>
    <w:p w:rsidR="008C7754" w:rsidRDefault="008C7754">
      <w:pPr>
        <w:rPr>
          <w:sz w:val="20"/>
          <w:szCs w:val="20"/>
        </w:rPr>
      </w:pPr>
      <w:r>
        <w:rPr>
          <w:sz w:val="20"/>
        </w:rPr>
        <w:br w:type="page"/>
      </w:r>
    </w:p>
    <w:p w:rsidR="008C7754" w:rsidRDefault="008C7754" w:rsidP="008C7754">
      <w:pPr>
        <w:pStyle w:val="Body"/>
        <w:rPr>
          <w:rFonts w:ascii="Times New Roman" w:eastAsia="Times New Roman" w:hAnsi="Times New Roman"/>
          <w:color w:val="auto"/>
          <w:sz w:val="20"/>
        </w:rPr>
      </w:pPr>
    </w:p>
    <w:p w:rsidR="00D62465" w:rsidRDefault="00D62465" w:rsidP="00D62465">
      <w:pPr>
        <w:pStyle w:val="Body"/>
        <w:jc w:val="center"/>
        <w:rPr>
          <w:b/>
        </w:rPr>
      </w:pPr>
      <w:r>
        <w:rPr>
          <w:b/>
        </w:rPr>
        <w:t>SLO Cycle Assessment Form</w:t>
      </w:r>
    </w:p>
    <w:p w:rsidR="00D62465" w:rsidRDefault="00D62465" w:rsidP="00D62465">
      <w:pPr>
        <w:pStyle w:val="Body"/>
      </w:pPr>
    </w:p>
    <w:tbl>
      <w:tblPr>
        <w:tblW w:w="10080" w:type="dxa"/>
        <w:tblInd w:w="-350" w:type="dxa"/>
        <w:shd w:val="clear" w:color="auto" w:fill="FFFFFF"/>
        <w:tblLayout w:type="fixed"/>
        <w:tblLook w:val="0000" w:firstRow="0" w:lastRow="0" w:firstColumn="0" w:lastColumn="0" w:noHBand="0" w:noVBand="0"/>
      </w:tblPr>
      <w:tblGrid>
        <w:gridCol w:w="3563"/>
        <w:gridCol w:w="3078"/>
        <w:gridCol w:w="3439"/>
      </w:tblGrid>
      <w:tr w:rsidR="00D62465" w:rsidTr="005F5D45">
        <w:trPr>
          <w:cantSplit/>
          <w:trHeight w:val="840"/>
        </w:trPr>
        <w:tc>
          <w:tcPr>
            <w:tcW w:w="35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D62465" w:rsidRDefault="00D62465" w:rsidP="005F5D45">
            <w:pPr>
              <w:pStyle w:val="Body"/>
              <w:rPr>
                <w:b/>
              </w:rPr>
            </w:pPr>
            <w:r>
              <w:rPr>
                <w:b/>
              </w:rPr>
              <w:t xml:space="preserve">1. Course Number &amp; </w:t>
            </w:r>
          </w:p>
          <w:p w:rsidR="00D62465" w:rsidRPr="005A096D" w:rsidRDefault="00D62465" w:rsidP="005F5D45">
            <w:pPr>
              <w:pStyle w:val="Body"/>
              <w:rPr>
                <w:b/>
                <w:szCs w:val="24"/>
              </w:rPr>
            </w:pPr>
            <w:r w:rsidRPr="005A096D">
              <w:rPr>
                <w:b/>
                <w:szCs w:val="24"/>
              </w:rPr>
              <w:t xml:space="preserve">Date </w:t>
            </w:r>
            <w:r>
              <w:rPr>
                <w:b/>
                <w:szCs w:val="24"/>
              </w:rPr>
              <w:t>form was completed</w:t>
            </w:r>
          </w:p>
        </w:tc>
        <w:tc>
          <w:tcPr>
            <w:tcW w:w="307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1A6E78" w:rsidRDefault="00D62465" w:rsidP="005F5D45">
            <w:pPr>
              <w:pStyle w:val="Body"/>
            </w:pPr>
            <w:r>
              <w:t xml:space="preserve">Course:  </w:t>
            </w:r>
          </w:p>
          <w:p w:rsidR="00D62465" w:rsidRDefault="00D62465" w:rsidP="005F5D45">
            <w:pPr>
              <w:pStyle w:val="Body"/>
            </w:pPr>
            <w:r w:rsidRPr="001A6E78">
              <w:rPr>
                <w:b/>
                <w:u w:val="single"/>
              </w:rPr>
              <w:t>English 89</w:t>
            </w:r>
          </w:p>
          <w:p w:rsidR="00D62465" w:rsidRDefault="00D62465" w:rsidP="005F5D45">
            <w:pPr>
              <w:pStyle w:val="Body"/>
            </w:pPr>
          </w:p>
        </w:tc>
        <w:tc>
          <w:tcPr>
            <w:tcW w:w="343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D62465" w:rsidRDefault="00D62465" w:rsidP="005F5D45">
            <w:pPr>
              <w:pStyle w:val="Body"/>
            </w:pPr>
            <w:r>
              <w:t>Date: June 22, 2012</w:t>
            </w:r>
          </w:p>
        </w:tc>
      </w:tr>
      <w:tr w:rsidR="00D62465" w:rsidTr="005F5D45">
        <w:trPr>
          <w:cantSplit/>
          <w:trHeight w:val="1120"/>
        </w:trPr>
        <w:tc>
          <w:tcPr>
            <w:tcW w:w="35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D62465" w:rsidRDefault="00D62465" w:rsidP="005F5D45">
            <w:pPr>
              <w:pStyle w:val="Body"/>
              <w:rPr>
                <w:b/>
              </w:rPr>
            </w:pPr>
            <w:r>
              <w:rPr>
                <w:b/>
              </w:rPr>
              <w:t>2. People involved in summarizing &amp; evaluating data (minimum of two)</w:t>
            </w:r>
          </w:p>
        </w:tc>
        <w:tc>
          <w:tcPr>
            <w:tcW w:w="6517"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D62465" w:rsidRDefault="00D62465" w:rsidP="005F5D45">
            <w:pPr>
              <w:pStyle w:val="Body"/>
            </w:pPr>
            <w:r>
              <w:t>Xochitl Tirado, James Patterson, Audrey Morris</w:t>
            </w:r>
          </w:p>
        </w:tc>
      </w:tr>
      <w:tr w:rsidR="00D62465" w:rsidTr="005F5D45">
        <w:trPr>
          <w:cantSplit/>
          <w:trHeight w:val="753"/>
        </w:trPr>
        <w:tc>
          <w:tcPr>
            <w:tcW w:w="35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D62465" w:rsidRDefault="00D62465" w:rsidP="005F5D45">
            <w:pPr>
              <w:pStyle w:val="Body"/>
              <w:rPr>
                <w:b/>
              </w:rPr>
            </w:pPr>
            <w:r>
              <w:rPr>
                <w:b/>
              </w:rPr>
              <w:t>3. Semester data was collected (ex. Spring 2011)</w:t>
            </w:r>
          </w:p>
        </w:tc>
        <w:tc>
          <w:tcPr>
            <w:tcW w:w="6517"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D62465" w:rsidRDefault="00D62465" w:rsidP="005F5D45">
            <w:pPr>
              <w:pStyle w:val="Body"/>
            </w:pPr>
            <w:r>
              <w:t>Spring 2012</w:t>
            </w:r>
          </w:p>
        </w:tc>
      </w:tr>
      <w:tr w:rsidR="00D62465" w:rsidTr="005F5D45">
        <w:trPr>
          <w:cantSplit/>
          <w:trHeight w:val="753"/>
        </w:trPr>
        <w:tc>
          <w:tcPr>
            <w:tcW w:w="35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D62465" w:rsidRDefault="00D62465" w:rsidP="005F5D45">
            <w:pPr>
              <w:pStyle w:val="Body"/>
              <w:rPr>
                <w:b/>
              </w:rPr>
            </w:pPr>
            <w:r>
              <w:rPr>
                <w:b/>
              </w:rPr>
              <w:t>4. Please list the SLO(s) that was (were) assessed.  Write it out.</w:t>
            </w:r>
          </w:p>
        </w:tc>
        <w:tc>
          <w:tcPr>
            <w:tcW w:w="6517"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D62465" w:rsidRDefault="00D62465" w:rsidP="005F5D45">
            <w:pPr>
              <w:pStyle w:val="Body"/>
            </w:pPr>
            <w:r>
              <w:t>Use visuals as secondary source to interpret written material.</w:t>
            </w:r>
          </w:p>
        </w:tc>
      </w:tr>
      <w:tr w:rsidR="00D62465" w:rsidTr="005F5D45">
        <w:trPr>
          <w:cantSplit/>
          <w:trHeight w:val="2688"/>
        </w:trPr>
        <w:tc>
          <w:tcPr>
            <w:tcW w:w="35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D62465" w:rsidRDefault="00D62465" w:rsidP="005F5D45">
            <w:pPr>
              <w:pStyle w:val="Body"/>
              <w:rPr>
                <w:b/>
              </w:rPr>
            </w:pPr>
            <w:r>
              <w:rPr>
                <w:b/>
              </w:rPr>
              <w:t>5. Data results</w:t>
            </w:r>
          </w:p>
          <w:p w:rsidR="00D62465" w:rsidRDefault="00D62465" w:rsidP="005F5D45">
            <w:pPr>
              <w:pStyle w:val="Body"/>
            </w:pPr>
          </w:p>
          <w:p w:rsidR="00D62465" w:rsidRDefault="00D62465" w:rsidP="005F5D45">
            <w:pPr>
              <w:pStyle w:val="Body"/>
            </w:pPr>
            <w:r>
              <w:t>Briefly summarize the results of the data.</w:t>
            </w:r>
          </w:p>
        </w:tc>
        <w:tc>
          <w:tcPr>
            <w:tcW w:w="6517"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D62465" w:rsidRDefault="00D62465" w:rsidP="005F5D45">
            <w:pPr>
              <w:pStyle w:val="Body"/>
            </w:pPr>
            <w:r>
              <w:t>Exemplary=44%</w:t>
            </w:r>
          </w:p>
          <w:p w:rsidR="00D62465" w:rsidRDefault="00D62465" w:rsidP="005F5D45">
            <w:pPr>
              <w:pStyle w:val="Body"/>
            </w:pPr>
            <w:r>
              <w:t>Satisfactory=36%</w:t>
            </w:r>
          </w:p>
          <w:p w:rsidR="00D62465" w:rsidRDefault="00D62465" w:rsidP="005F5D45">
            <w:pPr>
              <w:pStyle w:val="Body"/>
            </w:pPr>
            <w:r>
              <w:t>Unsatisfactory=20%</w:t>
            </w:r>
          </w:p>
        </w:tc>
      </w:tr>
      <w:tr w:rsidR="00D62465" w:rsidTr="005F5D45">
        <w:trPr>
          <w:cantSplit/>
          <w:trHeight w:val="4605"/>
        </w:trPr>
        <w:tc>
          <w:tcPr>
            <w:tcW w:w="35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D62465" w:rsidRDefault="00D62465" w:rsidP="005F5D45">
            <w:pPr>
              <w:pStyle w:val="Body"/>
              <w:rPr>
                <w:b/>
              </w:rPr>
            </w:pPr>
            <w:r>
              <w:rPr>
                <w:b/>
              </w:rPr>
              <w:t>6a. Course/Program Improvements</w:t>
            </w:r>
          </w:p>
          <w:p w:rsidR="00D62465" w:rsidRDefault="00D62465" w:rsidP="005F5D45">
            <w:pPr>
              <w:pStyle w:val="Body"/>
            </w:pPr>
          </w:p>
          <w:p w:rsidR="00D62465" w:rsidRPr="009A2352" w:rsidRDefault="00D62465" w:rsidP="005F5D45">
            <w:pPr>
              <w:pStyle w:val="Body"/>
              <w:rPr>
                <w:b/>
              </w:rPr>
            </w:pPr>
            <w:r w:rsidRPr="009A2352">
              <w:rPr>
                <w:b/>
              </w:rPr>
              <w:t>Please describe what change(s) you plan to implement based on the above results</w:t>
            </w:r>
          </w:p>
          <w:p w:rsidR="00D62465" w:rsidRDefault="00D62465" w:rsidP="005F5D45">
            <w:pPr>
              <w:pStyle w:val="Body"/>
            </w:pPr>
          </w:p>
          <w:p w:rsidR="00D62465" w:rsidRDefault="00D62465" w:rsidP="005F5D45">
            <w:pPr>
              <w:pStyle w:val="Body"/>
            </w:pPr>
          </w:p>
          <w:p w:rsidR="00D62465" w:rsidRDefault="00D62465" w:rsidP="005F5D45">
            <w:pPr>
              <w:pStyle w:val="Body"/>
            </w:pPr>
            <w:r>
              <w:rPr>
                <w:b/>
              </w:rPr>
              <w:t>6</w:t>
            </w:r>
            <w:r w:rsidRPr="00F34B47">
              <w:rPr>
                <w:b/>
              </w:rPr>
              <w:t>b</w:t>
            </w:r>
            <w:r>
              <w:t xml:space="preserve">. </w:t>
            </w:r>
            <w:r w:rsidRPr="009A2352">
              <w:rPr>
                <w:b/>
              </w:rPr>
              <w:t>Will this include a change to the curriculum (i.e. course outline)?</w:t>
            </w:r>
            <w:r>
              <w:t xml:space="preserve">  </w:t>
            </w:r>
          </w:p>
          <w:p w:rsidR="00D62465" w:rsidRDefault="00D62465" w:rsidP="005F5D45">
            <w:pPr>
              <w:pStyle w:val="Body"/>
            </w:pPr>
            <w:r>
              <w:t>Yes</w:t>
            </w:r>
            <w:r>
              <w:rPr>
                <w:u w:val="single"/>
              </w:rPr>
              <w:t xml:space="preserve">              </w:t>
            </w:r>
          </w:p>
          <w:p w:rsidR="00D62465" w:rsidRPr="00F34B47" w:rsidRDefault="00D62465" w:rsidP="005F5D45">
            <w:pPr>
              <w:pStyle w:val="Body"/>
              <w:rPr>
                <w:u w:val="single"/>
              </w:rPr>
            </w:pPr>
            <w:r>
              <w:t>No</w:t>
            </w:r>
            <w:r>
              <w:rPr>
                <w:u w:val="single"/>
              </w:rPr>
              <w:t xml:space="preserve">     x           </w:t>
            </w:r>
          </w:p>
        </w:tc>
        <w:tc>
          <w:tcPr>
            <w:tcW w:w="6517"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D62465" w:rsidRDefault="00D62465" w:rsidP="005F5D45">
            <w:pPr>
              <w:pStyle w:val="Body"/>
            </w:pPr>
            <w:r>
              <w:t xml:space="preserve">Discipline faculty will discuss changing the wording, specifically “use visuals as </w:t>
            </w:r>
            <w:r w:rsidRPr="00FF49EA">
              <w:rPr>
                <w:i/>
              </w:rPr>
              <w:t>secondary</w:t>
            </w:r>
            <w:r>
              <w:t xml:space="preserve"> source”</w:t>
            </w:r>
          </w:p>
        </w:tc>
      </w:tr>
      <w:tr w:rsidR="00D62465" w:rsidTr="005F5D45">
        <w:trPr>
          <w:cantSplit/>
          <w:trHeight w:val="6440"/>
        </w:trPr>
        <w:tc>
          <w:tcPr>
            <w:tcW w:w="35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D62465" w:rsidRPr="0050172B" w:rsidRDefault="00D62465" w:rsidP="005F5D45">
            <w:pPr>
              <w:pStyle w:val="Body"/>
            </w:pPr>
            <w:r>
              <w:rPr>
                <w:b/>
              </w:rPr>
              <w:lastRenderedPageBreak/>
              <w:t xml:space="preserve">7. </w:t>
            </w:r>
            <w:r w:rsidRPr="0050172B">
              <w:t>When SLOs</w:t>
            </w:r>
            <w:r>
              <w:t xml:space="preserve"> were previously written</w:t>
            </w:r>
            <w:r w:rsidRPr="0050172B">
              <w:t>, Institutional Learning Outcomes (ILOs) were identified</w:t>
            </w:r>
            <w:r>
              <w:t xml:space="preserve"> as part of that process</w:t>
            </w:r>
            <w:r w:rsidRPr="0050172B">
              <w:t xml:space="preserve">.    </w:t>
            </w:r>
          </w:p>
          <w:p w:rsidR="00D62465" w:rsidRDefault="00D62465" w:rsidP="005F5D45">
            <w:pPr>
              <w:pStyle w:val="Body"/>
            </w:pPr>
          </w:p>
          <w:p w:rsidR="00D62465" w:rsidRPr="009A2352" w:rsidRDefault="00D62465" w:rsidP="005F5D45">
            <w:pPr>
              <w:pStyle w:val="Body"/>
              <w:rPr>
                <w:b/>
              </w:rPr>
            </w:pPr>
            <w:r w:rsidRPr="009A2352">
              <w:rPr>
                <w:b/>
              </w:rPr>
              <w:t>How did the SLO(s) contribute to student acquisition of the Institutional Learning Outcome(s) (ILOs)?</w:t>
            </w:r>
          </w:p>
          <w:p w:rsidR="00D62465" w:rsidRPr="0050172B" w:rsidRDefault="00D62465" w:rsidP="005F5D45">
            <w:pPr>
              <w:pStyle w:val="Body"/>
            </w:pPr>
          </w:p>
          <w:p w:rsidR="00D62465" w:rsidRDefault="00D62465" w:rsidP="005F5D45">
            <w:pPr>
              <w:pStyle w:val="Body"/>
            </w:pPr>
            <w:r w:rsidRPr="0050172B">
              <w:t>For example, if ILO #1 (communication skills) was identified as being related to this SLO, then please write a sentence or two supporting the relationship.</w:t>
            </w:r>
          </w:p>
          <w:p w:rsidR="00D62465" w:rsidRDefault="00D62465" w:rsidP="005F5D45">
            <w:pPr>
              <w:pStyle w:val="Body"/>
              <w:rPr>
                <w:b/>
                <w:sz w:val="20"/>
              </w:rPr>
            </w:pPr>
          </w:p>
          <w:p w:rsidR="00D62465" w:rsidRDefault="00D62465" w:rsidP="005F5D45">
            <w:pPr>
              <w:pStyle w:val="Body"/>
              <w:rPr>
                <w:b/>
                <w:sz w:val="20"/>
              </w:rPr>
            </w:pPr>
            <w:r w:rsidRPr="000B1D9F">
              <w:rPr>
                <w:b/>
                <w:sz w:val="20"/>
              </w:rPr>
              <w:t>IVC</w:t>
            </w:r>
            <w:r>
              <w:rPr>
                <w:b/>
                <w:sz w:val="20"/>
              </w:rPr>
              <w:t>’s</w:t>
            </w:r>
            <w:r w:rsidRPr="000B1D9F">
              <w:rPr>
                <w:b/>
                <w:sz w:val="20"/>
              </w:rPr>
              <w:t xml:space="preserve"> 5 ILOs</w:t>
            </w:r>
            <w:r>
              <w:rPr>
                <w:b/>
                <w:sz w:val="20"/>
              </w:rPr>
              <w:t xml:space="preserve">:  </w:t>
            </w:r>
          </w:p>
          <w:p w:rsidR="00D62465" w:rsidRDefault="00D62465" w:rsidP="005F5D45">
            <w:pPr>
              <w:pStyle w:val="Body"/>
              <w:rPr>
                <w:b/>
                <w:sz w:val="20"/>
              </w:rPr>
            </w:pPr>
            <w:r>
              <w:rPr>
                <w:b/>
                <w:sz w:val="20"/>
              </w:rPr>
              <w:t>ILO1= Communication Skills</w:t>
            </w:r>
            <w:r w:rsidRPr="000B1D9F">
              <w:rPr>
                <w:b/>
                <w:sz w:val="20"/>
              </w:rPr>
              <w:t xml:space="preserve"> </w:t>
            </w:r>
          </w:p>
          <w:p w:rsidR="00D62465" w:rsidRDefault="00D62465" w:rsidP="005F5D45">
            <w:pPr>
              <w:pStyle w:val="Body"/>
              <w:rPr>
                <w:b/>
                <w:sz w:val="20"/>
              </w:rPr>
            </w:pPr>
            <w:r>
              <w:rPr>
                <w:b/>
                <w:sz w:val="20"/>
              </w:rPr>
              <w:t>ILO2 = Critical Thinking Skills</w:t>
            </w:r>
            <w:r w:rsidRPr="000B1D9F">
              <w:rPr>
                <w:b/>
                <w:sz w:val="20"/>
              </w:rPr>
              <w:t xml:space="preserve"> </w:t>
            </w:r>
          </w:p>
          <w:p w:rsidR="00D62465" w:rsidRDefault="00D62465" w:rsidP="005F5D45">
            <w:pPr>
              <w:pStyle w:val="Body"/>
              <w:rPr>
                <w:b/>
                <w:sz w:val="20"/>
              </w:rPr>
            </w:pPr>
            <w:r w:rsidRPr="000B1D9F">
              <w:rPr>
                <w:b/>
                <w:sz w:val="20"/>
              </w:rPr>
              <w:t>ILO</w:t>
            </w:r>
            <w:r>
              <w:rPr>
                <w:b/>
                <w:sz w:val="20"/>
              </w:rPr>
              <w:t>3 = Personal Responsibility</w:t>
            </w:r>
            <w:r w:rsidRPr="000B1D9F">
              <w:rPr>
                <w:b/>
                <w:sz w:val="20"/>
              </w:rPr>
              <w:t xml:space="preserve"> </w:t>
            </w:r>
          </w:p>
          <w:p w:rsidR="00D62465" w:rsidRDefault="00D62465" w:rsidP="005F5D45">
            <w:pPr>
              <w:pStyle w:val="Body"/>
              <w:rPr>
                <w:b/>
                <w:sz w:val="20"/>
              </w:rPr>
            </w:pPr>
            <w:r>
              <w:rPr>
                <w:b/>
                <w:sz w:val="20"/>
              </w:rPr>
              <w:t>ILO4 = Information Literacy</w:t>
            </w:r>
          </w:p>
          <w:p w:rsidR="00D62465" w:rsidRPr="000B1D9F" w:rsidRDefault="00D62465" w:rsidP="005F5D45">
            <w:pPr>
              <w:pStyle w:val="Body"/>
              <w:rPr>
                <w:b/>
                <w:sz w:val="20"/>
              </w:rPr>
            </w:pPr>
            <w:r>
              <w:rPr>
                <w:b/>
                <w:sz w:val="20"/>
              </w:rPr>
              <w:t>ILO5 = Global Awareness</w:t>
            </w:r>
          </w:p>
          <w:p w:rsidR="00D62465" w:rsidRDefault="00D62465" w:rsidP="005F5D45">
            <w:pPr>
              <w:pStyle w:val="Body"/>
            </w:pPr>
          </w:p>
          <w:p w:rsidR="00D62465" w:rsidRDefault="00D62465" w:rsidP="005F5D45">
            <w:pPr>
              <w:pStyle w:val="Body"/>
              <w:rPr>
                <w:b/>
              </w:rPr>
            </w:pPr>
          </w:p>
        </w:tc>
        <w:tc>
          <w:tcPr>
            <w:tcW w:w="6517"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D62465" w:rsidRDefault="00D62465" w:rsidP="005F5D45">
            <w:pPr>
              <w:pStyle w:val="Body"/>
            </w:pPr>
          </w:p>
          <w:p w:rsidR="00D62465" w:rsidRDefault="00D62465" w:rsidP="005F5D45">
            <w:pPr>
              <w:pStyle w:val="Body"/>
            </w:pPr>
            <w:r>
              <w:t>This SLO is connected to ILOs 1 and 2 because interpretation connotes communication and critical thinking skills.</w:t>
            </w:r>
          </w:p>
        </w:tc>
      </w:tr>
      <w:tr w:rsidR="00D62465" w:rsidTr="005F5D45">
        <w:trPr>
          <w:cantSplit/>
          <w:trHeight w:val="2800"/>
        </w:trPr>
        <w:tc>
          <w:tcPr>
            <w:tcW w:w="35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D62465" w:rsidRDefault="00D62465" w:rsidP="005F5D45">
            <w:pPr>
              <w:pStyle w:val="Body"/>
              <w:rPr>
                <w:b/>
              </w:rPr>
            </w:pPr>
            <w:r>
              <w:rPr>
                <w:b/>
              </w:rPr>
              <w:t>8. Next year</w:t>
            </w:r>
          </w:p>
          <w:p w:rsidR="00D62465" w:rsidRDefault="00D62465" w:rsidP="005F5D45">
            <w:pPr>
              <w:pStyle w:val="Body"/>
            </w:pPr>
          </w:p>
          <w:p w:rsidR="00D62465" w:rsidRPr="009A2352" w:rsidRDefault="00D62465" w:rsidP="005F5D45">
            <w:pPr>
              <w:pStyle w:val="Body"/>
              <w:rPr>
                <w:b/>
              </w:rPr>
            </w:pPr>
            <w:r w:rsidRPr="009A2352">
              <w:rPr>
                <w:b/>
              </w:rPr>
              <w:t xml:space="preserve">Was the process effective? Will you change the outcome/assessment for the next year (e.g. alter the SLO, assessment, faculty discussion process, strategy for providing SLO to students)?  </w:t>
            </w:r>
          </w:p>
          <w:p w:rsidR="00D62465" w:rsidRDefault="00D62465" w:rsidP="005F5D45">
            <w:pPr>
              <w:pStyle w:val="Body"/>
            </w:pPr>
            <w:r w:rsidRPr="009A2352">
              <w:rPr>
                <w:b/>
              </w:rPr>
              <w:t>If so, how?</w:t>
            </w:r>
          </w:p>
        </w:tc>
        <w:tc>
          <w:tcPr>
            <w:tcW w:w="6517"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D62465" w:rsidRDefault="00D62465" w:rsidP="005F5D45">
            <w:pPr>
              <w:pStyle w:val="Body"/>
            </w:pPr>
            <w:r>
              <w:t>Yes, and we might make changes based upon discussions that will take place later.</w:t>
            </w:r>
          </w:p>
        </w:tc>
      </w:tr>
      <w:tr w:rsidR="00D62465" w:rsidTr="005F5D45">
        <w:trPr>
          <w:cantSplit/>
          <w:trHeight w:val="1400"/>
        </w:trPr>
        <w:tc>
          <w:tcPr>
            <w:tcW w:w="35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D62465" w:rsidRDefault="00D62465" w:rsidP="005F5D45">
            <w:pPr>
              <w:pStyle w:val="Body"/>
              <w:rPr>
                <w:b/>
              </w:rPr>
            </w:pPr>
            <w:r>
              <w:rPr>
                <w:b/>
              </w:rPr>
              <w:t>9. After Thoughts</w:t>
            </w:r>
          </w:p>
          <w:p w:rsidR="00D62465" w:rsidRDefault="00D62465" w:rsidP="005F5D45">
            <w:pPr>
              <w:pStyle w:val="Body"/>
            </w:pPr>
          </w:p>
          <w:p w:rsidR="00D62465" w:rsidRPr="009A2352" w:rsidRDefault="00D62465" w:rsidP="005F5D45">
            <w:pPr>
              <w:pStyle w:val="Body"/>
              <w:rPr>
                <w:b/>
              </w:rPr>
            </w:pPr>
            <w:r w:rsidRPr="009A2352">
              <w:rPr>
                <w:b/>
              </w:rPr>
              <w:t>Feel free to celebrate, vent, or otherwise discuss the process</w:t>
            </w:r>
          </w:p>
        </w:tc>
        <w:tc>
          <w:tcPr>
            <w:tcW w:w="6517"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D62465" w:rsidRDefault="00D62465" w:rsidP="005F5D45">
            <w:pPr>
              <w:pStyle w:val="Body"/>
            </w:pPr>
          </w:p>
        </w:tc>
      </w:tr>
    </w:tbl>
    <w:p w:rsidR="00D62465" w:rsidRDefault="00D62465" w:rsidP="00D62465">
      <w:pPr>
        <w:pStyle w:val="Body"/>
        <w:rPr>
          <w:rFonts w:ascii="Times New Roman" w:eastAsia="Times New Roman" w:hAnsi="Times New Roman"/>
          <w:color w:val="auto"/>
          <w:sz w:val="20"/>
        </w:rPr>
      </w:pPr>
    </w:p>
    <w:p w:rsidR="001A6E78" w:rsidRDefault="001A6E78">
      <w:pPr>
        <w:rPr>
          <w:sz w:val="20"/>
          <w:szCs w:val="20"/>
        </w:rPr>
      </w:pPr>
      <w:r>
        <w:rPr>
          <w:sz w:val="20"/>
        </w:rPr>
        <w:br w:type="page"/>
      </w:r>
    </w:p>
    <w:p w:rsidR="003D7AFC" w:rsidRDefault="003D7AFC" w:rsidP="003D7AFC">
      <w:pPr>
        <w:pStyle w:val="Body"/>
        <w:jc w:val="center"/>
        <w:rPr>
          <w:b/>
        </w:rPr>
      </w:pPr>
      <w:r>
        <w:rPr>
          <w:b/>
        </w:rPr>
        <w:lastRenderedPageBreak/>
        <w:t>SLO Cycle Assessment Form</w:t>
      </w:r>
    </w:p>
    <w:p w:rsidR="003D7AFC" w:rsidRDefault="003D7AFC" w:rsidP="003D7AFC">
      <w:pPr>
        <w:pStyle w:val="Body"/>
      </w:pPr>
    </w:p>
    <w:tbl>
      <w:tblPr>
        <w:tblW w:w="10080" w:type="dxa"/>
        <w:tblInd w:w="-350" w:type="dxa"/>
        <w:shd w:val="clear" w:color="auto" w:fill="FFFFFF"/>
        <w:tblLayout w:type="fixed"/>
        <w:tblLook w:val="0000" w:firstRow="0" w:lastRow="0" w:firstColumn="0" w:lastColumn="0" w:noHBand="0" w:noVBand="0"/>
      </w:tblPr>
      <w:tblGrid>
        <w:gridCol w:w="3563"/>
        <w:gridCol w:w="3078"/>
        <w:gridCol w:w="3439"/>
      </w:tblGrid>
      <w:tr w:rsidR="003D7AFC" w:rsidTr="005F5D45">
        <w:trPr>
          <w:cantSplit/>
          <w:trHeight w:val="840"/>
        </w:trPr>
        <w:tc>
          <w:tcPr>
            <w:tcW w:w="35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3D7AFC" w:rsidRDefault="003D7AFC" w:rsidP="005F5D45">
            <w:pPr>
              <w:pStyle w:val="Body"/>
              <w:rPr>
                <w:b/>
              </w:rPr>
            </w:pPr>
            <w:r>
              <w:rPr>
                <w:b/>
              </w:rPr>
              <w:t xml:space="preserve">1. Course Number &amp; </w:t>
            </w:r>
          </w:p>
          <w:p w:rsidR="003D7AFC" w:rsidRPr="005A096D" w:rsidRDefault="003D7AFC" w:rsidP="005F5D45">
            <w:pPr>
              <w:pStyle w:val="Body"/>
              <w:rPr>
                <w:b/>
                <w:szCs w:val="24"/>
              </w:rPr>
            </w:pPr>
            <w:r w:rsidRPr="005A096D">
              <w:rPr>
                <w:b/>
                <w:szCs w:val="24"/>
              </w:rPr>
              <w:t xml:space="preserve">Date </w:t>
            </w:r>
            <w:r>
              <w:rPr>
                <w:b/>
                <w:szCs w:val="24"/>
              </w:rPr>
              <w:t>form was completed</w:t>
            </w:r>
          </w:p>
        </w:tc>
        <w:tc>
          <w:tcPr>
            <w:tcW w:w="307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3D7AFC" w:rsidRDefault="003D7AFC" w:rsidP="005F5D45">
            <w:pPr>
              <w:pStyle w:val="Body"/>
            </w:pPr>
            <w:r>
              <w:t xml:space="preserve">Course: </w:t>
            </w:r>
          </w:p>
          <w:p w:rsidR="003D7AFC" w:rsidRPr="003D7AFC" w:rsidRDefault="003D7AFC" w:rsidP="005F5D45">
            <w:pPr>
              <w:pStyle w:val="Body"/>
              <w:rPr>
                <w:b/>
                <w:u w:val="single"/>
              </w:rPr>
            </w:pPr>
            <w:r w:rsidRPr="003D7AFC">
              <w:rPr>
                <w:b/>
                <w:u w:val="single"/>
              </w:rPr>
              <w:t>English 96/97</w:t>
            </w:r>
          </w:p>
        </w:tc>
        <w:tc>
          <w:tcPr>
            <w:tcW w:w="343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3D7AFC" w:rsidRDefault="003D7AFC" w:rsidP="005F5D45">
            <w:pPr>
              <w:pStyle w:val="Body"/>
            </w:pPr>
            <w:r>
              <w:t>Date: June 22</w:t>
            </w:r>
          </w:p>
        </w:tc>
      </w:tr>
      <w:tr w:rsidR="003D7AFC" w:rsidTr="005F5D45">
        <w:trPr>
          <w:cantSplit/>
          <w:trHeight w:val="1120"/>
        </w:trPr>
        <w:tc>
          <w:tcPr>
            <w:tcW w:w="35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3D7AFC" w:rsidRDefault="003D7AFC" w:rsidP="005F5D45">
            <w:pPr>
              <w:pStyle w:val="Body"/>
              <w:rPr>
                <w:b/>
              </w:rPr>
            </w:pPr>
            <w:r>
              <w:rPr>
                <w:b/>
              </w:rPr>
              <w:t>2. People involved in summarizing &amp; evaluating data (minimum of two)</w:t>
            </w:r>
          </w:p>
        </w:tc>
        <w:tc>
          <w:tcPr>
            <w:tcW w:w="6517"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3D7AFC" w:rsidRDefault="003D7AFC" w:rsidP="005F5D45">
            <w:pPr>
              <w:pStyle w:val="Body"/>
            </w:pPr>
            <w:r>
              <w:t>Judy Cormier, Kathleen Dorantes, Michael Heumann, Terry Norris</w:t>
            </w:r>
          </w:p>
        </w:tc>
      </w:tr>
      <w:tr w:rsidR="003D7AFC" w:rsidTr="005F5D45">
        <w:trPr>
          <w:cantSplit/>
          <w:trHeight w:val="753"/>
        </w:trPr>
        <w:tc>
          <w:tcPr>
            <w:tcW w:w="35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3D7AFC" w:rsidRDefault="003D7AFC" w:rsidP="005F5D45">
            <w:pPr>
              <w:pStyle w:val="Body"/>
              <w:rPr>
                <w:b/>
              </w:rPr>
            </w:pPr>
            <w:r>
              <w:rPr>
                <w:b/>
              </w:rPr>
              <w:t>3. Semester data was collected (ex. Spring 2011)</w:t>
            </w:r>
          </w:p>
        </w:tc>
        <w:tc>
          <w:tcPr>
            <w:tcW w:w="6517"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3D7AFC" w:rsidRDefault="003D7AFC" w:rsidP="005F5D45">
            <w:pPr>
              <w:pStyle w:val="Body"/>
            </w:pPr>
            <w:r>
              <w:t>Spring 2012</w:t>
            </w:r>
          </w:p>
        </w:tc>
      </w:tr>
      <w:tr w:rsidR="003D7AFC" w:rsidTr="005F5D45">
        <w:trPr>
          <w:cantSplit/>
          <w:trHeight w:val="753"/>
        </w:trPr>
        <w:tc>
          <w:tcPr>
            <w:tcW w:w="35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3D7AFC" w:rsidRDefault="003D7AFC" w:rsidP="005F5D45">
            <w:pPr>
              <w:pStyle w:val="Body"/>
              <w:rPr>
                <w:b/>
              </w:rPr>
            </w:pPr>
            <w:r>
              <w:rPr>
                <w:b/>
              </w:rPr>
              <w:t>4. Please list the SLO(s) that was (were) assessed.  Write it out.</w:t>
            </w:r>
          </w:p>
        </w:tc>
        <w:tc>
          <w:tcPr>
            <w:tcW w:w="6517"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3D7AFC" w:rsidRDefault="003D7AFC" w:rsidP="005F5D45">
            <w:pPr>
              <w:pStyle w:val="Body"/>
            </w:pPr>
            <w:r>
              <w:t>Compose clear sentences that correctly use subjects without subject omission or subject doubling.</w:t>
            </w:r>
          </w:p>
        </w:tc>
      </w:tr>
      <w:tr w:rsidR="003D7AFC" w:rsidTr="005F5D45">
        <w:trPr>
          <w:cantSplit/>
          <w:trHeight w:val="2688"/>
        </w:trPr>
        <w:tc>
          <w:tcPr>
            <w:tcW w:w="35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3D7AFC" w:rsidRDefault="003D7AFC" w:rsidP="005F5D45">
            <w:pPr>
              <w:pStyle w:val="Body"/>
              <w:rPr>
                <w:b/>
              </w:rPr>
            </w:pPr>
            <w:r>
              <w:rPr>
                <w:b/>
              </w:rPr>
              <w:t>5. Data results</w:t>
            </w:r>
          </w:p>
          <w:p w:rsidR="003D7AFC" w:rsidRDefault="003D7AFC" w:rsidP="005F5D45">
            <w:pPr>
              <w:pStyle w:val="Body"/>
            </w:pPr>
          </w:p>
          <w:p w:rsidR="003D7AFC" w:rsidRDefault="003D7AFC" w:rsidP="005F5D45">
            <w:pPr>
              <w:pStyle w:val="Body"/>
            </w:pPr>
            <w:r>
              <w:t>Briefly summarize the results of the data.</w:t>
            </w:r>
          </w:p>
        </w:tc>
        <w:tc>
          <w:tcPr>
            <w:tcW w:w="6517"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3D7AFC" w:rsidRDefault="003D7AFC" w:rsidP="005F5D45">
            <w:pPr>
              <w:pStyle w:val="Body"/>
            </w:pPr>
            <w:r>
              <w:t>Exemplary=27%</w:t>
            </w:r>
          </w:p>
          <w:p w:rsidR="003D7AFC" w:rsidRDefault="003D7AFC" w:rsidP="005F5D45">
            <w:pPr>
              <w:pStyle w:val="Body"/>
            </w:pPr>
            <w:r>
              <w:t>Satisfactory=60%</w:t>
            </w:r>
          </w:p>
          <w:p w:rsidR="003D7AFC" w:rsidRDefault="003D7AFC" w:rsidP="005F5D45">
            <w:pPr>
              <w:pStyle w:val="Body"/>
            </w:pPr>
            <w:r>
              <w:t>Unsatisfactory=14%</w:t>
            </w:r>
          </w:p>
        </w:tc>
      </w:tr>
      <w:tr w:rsidR="003D7AFC" w:rsidTr="005F5D45">
        <w:trPr>
          <w:cantSplit/>
          <w:trHeight w:val="4605"/>
        </w:trPr>
        <w:tc>
          <w:tcPr>
            <w:tcW w:w="35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3D7AFC" w:rsidRDefault="003D7AFC" w:rsidP="005F5D45">
            <w:pPr>
              <w:pStyle w:val="Body"/>
              <w:rPr>
                <w:b/>
              </w:rPr>
            </w:pPr>
            <w:r>
              <w:rPr>
                <w:b/>
              </w:rPr>
              <w:t>6a. Course/Program Improvements</w:t>
            </w:r>
          </w:p>
          <w:p w:rsidR="003D7AFC" w:rsidRDefault="003D7AFC" w:rsidP="005F5D45">
            <w:pPr>
              <w:pStyle w:val="Body"/>
            </w:pPr>
          </w:p>
          <w:p w:rsidR="003D7AFC" w:rsidRPr="009A2352" w:rsidRDefault="003D7AFC" w:rsidP="005F5D45">
            <w:pPr>
              <w:pStyle w:val="Body"/>
              <w:rPr>
                <w:b/>
              </w:rPr>
            </w:pPr>
            <w:r w:rsidRPr="009A2352">
              <w:rPr>
                <w:b/>
              </w:rPr>
              <w:t>Please describe what change(s) you plan to implement based on the above results</w:t>
            </w:r>
          </w:p>
          <w:p w:rsidR="003D7AFC" w:rsidRDefault="003D7AFC" w:rsidP="005F5D45">
            <w:pPr>
              <w:pStyle w:val="Body"/>
            </w:pPr>
          </w:p>
          <w:p w:rsidR="003D7AFC" w:rsidRDefault="003D7AFC" w:rsidP="005F5D45">
            <w:pPr>
              <w:pStyle w:val="Body"/>
            </w:pPr>
          </w:p>
          <w:p w:rsidR="003D7AFC" w:rsidRDefault="003D7AFC" w:rsidP="005F5D45">
            <w:pPr>
              <w:pStyle w:val="Body"/>
            </w:pPr>
            <w:r>
              <w:rPr>
                <w:b/>
              </w:rPr>
              <w:t>6</w:t>
            </w:r>
            <w:r w:rsidRPr="00F34B47">
              <w:rPr>
                <w:b/>
              </w:rPr>
              <w:t>b</w:t>
            </w:r>
            <w:r>
              <w:t xml:space="preserve">. </w:t>
            </w:r>
            <w:r w:rsidRPr="009A2352">
              <w:rPr>
                <w:b/>
              </w:rPr>
              <w:t>Will this include a change to the curriculum (i.e. course outline)?</w:t>
            </w:r>
            <w:r>
              <w:t xml:space="preserve">  </w:t>
            </w:r>
          </w:p>
          <w:p w:rsidR="003D7AFC" w:rsidRDefault="003D7AFC" w:rsidP="005F5D45">
            <w:pPr>
              <w:pStyle w:val="Body"/>
            </w:pPr>
            <w:r>
              <w:t>Yes</w:t>
            </w:r>
            <w:r>
              <w:rPr>
                <w:u w:val="single"/>
              </w:rPr>
              <w:t xml:space="preserve">              </w:t>
            </w:r>
          </w:p>
          <w:p w:rsidR="003D7AFC" w:rsidRPr="00F34B47" w:rsidRDefault="003D7AFC" w:rsidP="005F5D45">
            <w:pPr>
              <w:pStyle w:val="Body"/>
              <w:rPr>
                <w:u w:val="single"/>
              </w:rPr>
            </w:pPr>
            <w:r>
              <w:t>No</w:t>
            </w:r>
            <w:r>
              <w:rPr>
                <w:u w:val="single"/>
              </w:rPr>
              <w:t xml:space="preserve">                </w:t>
            </w:r>
          </w:p>
        </w:tc>
        <w:tc>
          <w:tcPr>
            <w:tcW w:w="6517"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3D7AFC" w:rsidRDefault="003D7AFC" w:rsidP="005F5D45">
            <w:pPr>
              <w:pStyle w:val="Body"/>
            </w:pPr>
            <w:r>
              <w:t>This class has been deleted and replaced with English 8 (a one-semester version of English 96 and 97).</w:t>
            </w:r>
          </w:p>
        </w:tc>
      </w:tr>
      <w:tr w:rsidR="003D7AFC" w:rsidTr="005F5D45">
        <w:trPr>
          <w:cantSplit/>
          <w:trHeight w:val="6440"/>
        </w:trPr>
        <w:tc>
          <w:tcPr>
            <w:tcW w:w="35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3D7AFC" w:rsidRPr="0050172B" w:rsidRDefault="003D7AFC" w:rsidP="005F5D45">
            <w:pPr>
              <w:pStyle w:val="Body"/>
            </w:pPr>
            <w:r>
              <w:rPr>
                <w:b/>
              </w:rPr>
              <w:lastRenderedPageBreak/>
              <w:t xml:space="preserve">7. </w:t>
            </w:r>
            <w:r w:rsidRPr="0050172B">
              <w:t>When SLOs</w:t>
            </w:r>
            <w:r>
              <w:t xml:space="preserve"> were previously written</w:t>
            </w:r>
            <w:r w:rsidRPr="0050172B">
              <w:t>, Institutional Learning Outcomes (ILOs) were identified</w:t>
            </w:r>
            <w:r>
              <w:t xml:space="preserve"> as part of that process</w:t>
            </w:r>
            <w:r w:rsidRPr="0050172B">
              <w:t xml:space="preserve">.    </w:t>
            </w:r>
          </w:p>
          <w:p w:rsidR="003D7AFC" w:rsidRDefault="003D7AFC" w:rsidP="005F5D45">
            <w:pPr>
              <w:pStyle w:val="Body"/>
            </w:pPr>
          </w:p>
          <w:p w:rsidR="003D7AFC" w:rsidRPr="009A2352" w:rsidRDefault="003D7AFC" w:rsidP="005F5D45">
            <w:pPr>
              <w:pStyle w:val="Body"/>
              <w:rPr>
                <w:b/>
              </w:rPr>
            </w:pPr>
            <w:r w:rsidRPr="009A2352">
              <w:rPr>
                <w:b/>
              </w:rPr>
              <w:t>How did the SLO(s) contribute to student acquisition of the Institutional Learning Outcome(s) (ILOs)?</w:t>
            </w:r>
          </w:p>
          <w:p w:rsidR="003D7AFC" w:rsidRPr="0050172B" w:rsidRDefault="003D7AFC" w:rsidP="005F5D45">
            <w:pPr>
              <w:pStyle w:val="Body"/>
            </w:pPr>
          </w:p>
          <w:p w:rsidR="003D7AFC" w:rsidRDefault="003D7AFC" w:rsidP="005F5D45">
            <w:pPr>
              <w:pStyle w:val="Body"/>
            </w:pPr>
            <w:r w:rsidRPr="0050172B">
              <w:t>For example, if ILO #1 (communication skills) was identified as being related to this SLO, then please write a sentence or two supporting the relationship.</w:t>
            </w:r>
          </w:p>
          <w:p w:rsidR="003D7AFC" w:rsidRDefault="003D7AFC" w:rsidP="005F5D45">
            <w:pPr>
              <w:pStyle w:val="Body"/>
              <w:rPr>
                <w:b/>
                <w:sz w:val="20"/>
              </w:rPr>
            </w:pPr>
          </w:p>
          <w:p w:rsidR="003D7AFC" w:rsidRDefault="003D7AFC" w:rsidP="005F5D45">
            <w:pPr>
              <w:pStyle w:val="Body"/>
              <w:rPr>
                <w:b/>
                <w:sz w:val="20"/>
              </w:rPr>
            </w:pPr>
            <w:r w:rsidRPr="000B1D9F">
              <w:rPr>
                <w:b/>
                <w:sz w:val="20"/>
              </w:rPr>
              <w:t>IVC</w:t>
            </w:r>
            <w:r>
              <w:rPr>
                <w:b/>
                <w:sz w:val="20"/>
              </w:rPr>
              <w:t>’s</w:t>
            </w:r>
            <w:r w:rsidRPr="000B1D9F">
              <w:rPr>
                <w:b/>
                <w:sz w:val="20"/>
              </w:rPr>
              <w:t xml:space="preserve"> 5 ILOs</w:t>
            </w:r>
            <w:r>
              <w:rPr>
                <w:b/>
                <w:sz w:val="20"/>
              </w:rPr>
              <w:t xml:space="preserve">:  </w:t>
            </w:r>
          </w:p>
          <w:p w:rsidR="003D7AFC" w:rsidRDefault="003D7AFC" w:rsidP="005F5D45">
            <w:pPr>
              <w:pStyle w:val="Body"/>
              <w:rPr>
                <w:b/>
                <w:sz w:val="20"/>
              </w:rPr>
            </w:pPr>
            <w:r>
              <w:rPr>
                <w:b/>
                <w:sz w:val="20"/>
              </w:rPr>
              <w:t>ILO1= Communication Skills</w:t>
            </w:r>
            <w:r w:rsidRPr="000B1D9F">
              <w:rPr>
                <w:b/>
                <w:sz w:val="20"/>
              </w:rPr>
              <w:t xml:space="preserve"> </w:t>
            </w:r>
          </w:p>
          <w:p w:rsidR="003D7AFC" w:rsidRDefault="003D7AFC" w:rsidP="005F5D45">
            <w:pPr>
              <w:pStyle w:val="Body"/>
              <w:rPr>
                <w:b/>
                <w:sz w:val="20"/>
              </w:rPr>
            </w:pPr>
            <w:r>
              <w:rPr>
                <w:b/>
                <w:sz w:val="20"/>
              </w:rPr>
              <w:t>ILO2 = Critical Thinking Skills</w:t>
            </w:r>
            <w:r w:rsidRPr="000B1D9F">
              <w:rPr>
                <w:b/>
                <w:sz w:val="20"/>
              </w:rPr>
              <w:t xml:space="preserve"> </w:t>
            </w:r>
          </w:p>
          <w:p w:rsidR="003D7AFC" w:rsidRDefault="003D7AFC" w:rsidP="005F5D45">
            <w:pPr>
              <w:pStyle w:val="Body"/>
              <w:rPr>
                <w:b/>
                <w:sz w:val="20"/>
              </w:rPr>
            </w:pPr>
            <w:r w:rsidRPr="000B1D9F">
              <w:rPr>
                <w:b/>
                <w:sz w:val="20"/>
              </w:rPr>
              <w:t>ILO</w:t>
            </w:r>
            <w:r>
              <w:rPr>
                <w:b/>
                <w:sz w:val="20"/>
              </w:rPr>
              <w:t>3 = Personal Responsibility</w:t>
            </w:r>
            <w:r w:rsidRPr="000B1D9F">
              <w:rPr>
                <w:b/>
                <w:sz w:val="20"/>
              </w:rPr>
              <w:t xml:space="preserve"> </w:t>
            </w:r>
          </w:p>
          <w:p w:rsidR="003D7AFC" w:rsidRDefault="003D7AFC" w:rsidP="005F5D45">
            <w:pPr>
              <w:pStyle w:val="Body"/>
              <w:rPr>
                <w:b/>
                <w:sz w:val="20"/>
              </w:rPr>
            </w:pPr>
            <w:r>
              <w:rPr>
                <w:b/>
                <w:sz w:val="20"/>
              </w:rPr>
              <w:t>ILO4 = Information Literacy</w:t>
            </w:r>
          </w:p>
          <w:p w:rsidR="003D7AFC" w:rsidRPr="000B1D9F" w:rsidRDefault="003D7AFC" w:rsidP="005F5D45">
            <w:pPr>
              <w:pStyle w:val="Body"/>
              <w:rPr>
                <w:b/>
                <w:sz w:val="20"/>
              </w:rPr>
            </w:pPr>
            <w:r>
              <w:rPr>
                <w:b/>
                <w:sz w:val="20"/>
              </w:rPr>
              <w:t>ILO5 = Global Awareness</w:t>
            </w:r>
          </w:p>
          <w:p w:rsidR="003D7AFC" w:rsidRDefault="003D7AFC" w:rsidP="005F5D45">
            <w:pPr>
              <w:pStyle w:val="Body"/>
            </w:pPr>
          </w:p>
          <w:p w:rsidR="003D7AFC" w:rsidRDefault="003D7AFC" w:rsidP="005F5D45">
            <w:pPr>
              <w:pStyle w:val="Body"/>
              <w:rPr>
                <w:b/>
              </w:rPr>
            </w:pPr>
          </w:p>
        </w:tc>
        <w:tc>
          <w:tcPr>
            <w:tcW w:w="6517"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3D7AFC" w:rsidRDefault="003D7AFC" w:rsidP="005F5D45">
            <w:pPr>
              <w:pStyle w:val="Body"/>
            </w:pPr>
          </w:p>
          <w:p w:rsidR="003D7AFC" w:rsidRDefault="003D7AFC" w:rsidP="005F5D45">
            <w:pPr>
              <w:pStyle w:val="Body"/>
            </w:pPr>
            <w:r>
              <w:t>This SLO is tied to ILO1, since it focuses on clear communication.</w:t>
            </w:r>
          </w:p>
        </w:tc>
      </w:tr>
      <w:tr w:rsidR="003D7AFC" w:rsidTr="005F5D45">
        <w:trPr>
          <w:cantSplit/>
          <w:trHeight w:val="2800"/>
        </w:trPr>
        <w:tc>
          <w:tcPr>
            <w:tcW w:w="35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3D7AFC" w:rsidRDefault="003D7AFC" w:rsidP="005F5D45">
            <w:pPr>
              <w:pStyle w:val="Body"/>
              <w:rPr>
                <w:b/>
              </w:rPr>
            </w:pPr>
            <w:r>
              <w:rPr>
                <w:b/>
              </w:rPr>
              <w:t>8. Next year</w:t>
            </w:r>
          </w:p>
          <w:p w:rsidR="003D7AFC" w:rsidRDefault="003D7AFC" w:rsidP="005F5D45">
            <w:pPr>
              <w:pStyle w:val="Body"/>
            </w:pPr>
          </w:p>
          <w:p w:rsidR="003D7AFC" w:rsidRPr="009A2352" w:rsidRDefault="003D7AFC" w:rsidP="005F5D45">
            <w:pPr>
              <w:pStyle w:val="Body"/>
              <w:rPr>
                <w:b/>
              </w:rPr>
            </w:pPr>
            <w:r w:rsidRPr="009A2352">
              <w:rPr>
                <w:b/>
              </w:rPr>
              <w:t xml:space="preserve">Was the process effective? Will you change the outcome/assessment for the next year (e.g. alter the SLO, assessment, faculty discussion process, strategy for providing SLO to students)?  </w:t>
            </w:r>
          </w:p>
          <w:p w:rsidR="003D7AFC" w:rsidRDefault="003D7AFC" w:rsidP="005F5D45">
            <w:pPr>
              <w:pStyle w:val="Body"/>
            </w:pPr>
            <w:r w:rsidRPr="009A2352">
              <w:rPr>
                <w:b/>
              </w:rPr>
              <w:t>If so, how?</w:t>
            </w:r>
          </w:p>
        </w:tc>
        <w:tc>
          <w:tcPr>
            <w:tcW w:w="6517"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3D7AFC" w:rsidRDefault="003D7AFC" w:rsidP="005F5D45">
            <w:pPr>
              <w:pStyle w:val="Body"/>
            </w:pPr>
            <w:r>
              <w:t>Yes</w:t>
            </w:r>
          </w:p>
        </w:tc>
      </w:tr>
      <w:tr w:rsidR="003D7AFC" w:rsidTr="005F5D45">
        <w:trPr>
          <w:cantSplit/>
          <w:trHeight w:val="1400"/>
        </w:trPr>
        <w:tc>
          <w:tcPr>
            <w:tcW w:w="35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3D7AFC" w:rsidRDefault="003D7AFC" w:rsidP="005F5D45">
            <w:pPr>
              <w:pStyle w:val="Body"/>
              <w:rPr>
                <w:b/>
              </w:rPr>
            </w:pPr>
            <w:r>
              <w:rPr>
                <w:b/>
              </w:rPr>
              <w:t>9. After Thoughts</w:t>
            </w:r>
          </w:p>
          <w:p w:rsidR="003D7AFC" w:rsidRDefault="003D7AFC" w:rsidP="005F5D45">
            <w:pPr>
              <w:pStyle w:val="Body"/>
            </w:pPr>
          </w:p>
          <w:p w:rsidR="003D7AFC" w:rsidRPr="009A2352" w:rsidRDefault="003D7AFC" w:rsidP="005F5D45">
            <w:pPr>
              <w:pStyle w:val="Body"/>
              <w:rPr>
                <w:b/>
              </w:rPr>
            </w:pPr>
            <w:r w:rsidRPr="009A2352">
              <w:rPr>
                <w:b/>
              </w:rPr>
              <w:t>Feel free to celebrate, vent, or otherwise discuss the process</w:t>
            </w:r>
          </w:p>
        </w:tc>
        <w:tc>
          <w:tcPr>
            <w:tcW w:w="6517"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3D7AFC" w:rsidRDefault="003D7AFC" w:rsidP="005F5D45">
            <w:pPr>
              <w:pStyle w:val="Body"/>
            </w:pPr>
          </w:p>
        </w:tc>
      </w:tr>
    </w:tbl>
    <w:p w:rsidR="003D7AFC" w:rsidRDefault="003D7AFC" w:rsidP="003D7AFC">
      <w:pPr>
        <w:pStyle w:val="Body"/>
        <w:rPr>
          <w:rFonts w:ascii="Times New Roman" w:eastAsia="Times New Roman" w:hAnsi="Times New Roman"/>
          <w:color w:val="auto"/>
          <w:sz w:val="20"/>
        </w:rPr>
      </w:pPr>
    </w:p>
    <w:p w:rsidR="003D7AFC" w:rsidRDefault="003D7AFC">
      <w:pPr>
        <w:rPr>
          <w:rFonts w:ascii="Helvetica" w:eastAsia="ヒラギノ角ゴ Pro W3" w:hAnsi="Helvetica"/>
          <w:b/>
          <w:color w:val="000000"/>
          <w:szCs w:val="20"/>
        </w:rPr>
      </w:pPr>
      <w:r>
        <w:rPr>
          <w:b/>
        </w:rPr>
        <w:br w:type="page"/>
      </w:r>
    </w:p>
    <w:p w:rsidR="001A6E78" w:rsidRDefault="001A6E78" w:rsidP="001A6E78">
      <w:pPr>
        <w:pStyle w:val="Body"/>
        <w:jc w:val="center"/>
        <w:rPr>
          <w:b/>
        </w:rPr>
      </w:pPr>
      <w:r>
        <w:rPr>
          <w:b/>
        </w:rPr>
        <w:lastRenderedPageBreak/>
        <w:t>SLO Cycle Assessment Form</w:t>
      </w:r>
    </w:p>
    <w:p w:rsidR="001A6E78" w:rsidRDefault="001A6E78" w:rsidP="001A6E78">
      <w:pPr>
        <w:pStyle w:val="Body"/>
      </w:pPr>
    </w:p>
    <w:tbl>
      <w:tblPr>
        <w:tblW w:w="10080" w:type="dxa"/>
        <w:tblInd w:w="-350" w:type="dxa"/>
        <w:shd w:val="clear" w:color="auto" w:fill="FFFFFF"/>
        <w:tblLayout w:type="fixed"/>
        <w:tblLook w:val="0000" w:firstRow="0" w:lastRow="0" w:firstColumn="0" w:lastColumn="0" w:noHBand="0" w:noVBand="0"/>
      </w:tblPr>
      <w:tblGrid>
        <w:gridCol w:w="3563"/>
        <w:gridCol w:w="3078"/>
        <w:gridCol w:w="3439"/>
      </w:tblGrid>
      <w:tr w:rsidR="001A6E78" w:rsidTr="005F5D45">
        <w:trPr>
          <w:cantSplit/>
          <w:trHeight w:val="840"/>
        </w:trPr>
        <w:tc>
          <w:tcPr>
            <w:tcW w:w="35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1A6E78" w:rsidRDefault="001A6E78" w:rsidP="005F5D45">
            <w:pPr>
              <w:pStyle w:val="Body"/>
              <w:rPr>
                <w:b/>
              </w:rPr>
            </w:pPr>
            <w:r>
              <w:rPr>
                <w:b/>
              </w:rPr>
              <w:t xml:space="preserve">1. Course Number &amp; </w:t>
            </w:r>
          </w:p>
          <w:p w:rsidR="001A6E78" w:rsidRPr="005A096D" w:rsidRDefault="001A6E78" w:rsidP="005F5D45">
            <w:pPr>
              <w:pStyle w:val="Body"/>
              <w:rPr>
                <w:b/>
                <w:szCs w:val="24"/>
              </w:rPr>
            </w:pPr>
            <w:r w:rsidRPr="005A096D">
              <w:rPr>
                <w:b/>
                <w:szCs w:val="24"/>
              </w:rPr>
              <w:t xml:space="preserve">Date </w:t>
            </w:r>
            <w:r>
              <w:rPr>
                <w:b/>
                <w:szCs w:val="24"/>
              </w:rPr>
              <w:t>form was completed</w:t>
            </w:r>
          </w:p>
        </w:tc>
        <w:tc>
          <w:tcPr>
            <w:tcW w:w="307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1A6E78" w:rsidRDefault="001A6E78" w:rsidP="005F5D45">
            <w:pPr>
              <w:pStyle w:val="Body"/>
            </w:pPr>
            <w:r>
              <w:t xml:space="preserve">Course: </w:t>
            </w:r>
          </w:p>
          <w:p w:rsidR="001A6E78" w:rsidRPr="001A6E78" w:rsidRDefault="001A6E78" w:rsidP="005F5D45">
            <w:pPr>
              <w:pStyle w:val="Body"/>
              <w:rPr>
                <w:b/>
                <w:u w:val="single"/>
              </w:rPr>
            </w:pPr>
            <w:r w:rsidRPr="001A6E78">
              <w:rPr>
                <w:b/>
                <w:u w:val="single"/>
              </w:rPr>
              <w:t>English 98</w:t>
            </w:r>
          </w:p>
        </w:tc>
        <w:tc>
          <w:tcPr>
            <w:tcW w:w="343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1A6E78" w:rsidRDefault="001A6E78" w:rsidP="005F5D45">
            <w:pPr>
              <w:pStyle w:val="Body"/>
            </w:pPr>
            <w:r>
              <w:t>Date: June 22</w:t>
            </w:r>
          </w:p>
        </w:tc>
      </w:tr>
      <w:tr w:rsidR="001A6E78" w:rsidTr="005F5D45">
        <w:trPr>
          <w:cantSplit/>
          <w:trHeight w:val="1120"/>
        </w:trPr>
        <w:tc>
          <w:tcPr>
            <w:tcW w:w="35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1A6E78" w:rsidRDefault="001A6E78" w:rsidP="005F5D45">
            <w:pPr>
              <w:pStyle w:val="Body"/>
              <w:rPr>
                <w:b/>
              </w:rPr>
            </w:pPr>
            <w:r>
              <w:rPr>
                <w:b/>
              </w:rPr>
              <w:t>2. People involved in summarizing &amp; evaluating data (minimum of two)</w:t>
            </w:r>
          </w:p>
        </w:tc>
        <w:tc>
          <w:tcPr>
            <w:tcW w:w="6517"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1A6E78" w:rsidRDefault="001A6E78" w:rsidP="005F5D45">
            <w:pPr>
              <w:pStyle w:val="Body"/>
            </w:pPr>
            <w:r>
              <w:t>Judy Cormier, Kathleen Dorantes, Michael Heumann, Terry Norris</w:t>
            </w:r>
          </w:p>
        </w:tc>
      </w:tr>
      <w:tr w:rsidR="001A6E78" w:rsidTr="005F5D45">
        <w:trPr>
          <w:cantSplit/>
          <w:trHeight w:val="753"/>
        </w:trPr>
        <w:tc>
          <w:tcPr>
            <w:tcW w:w="35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1A6E78" w:rsidRDefault="001A6E78" w:rsidP="005F5D45">
            <w:pPr>
              <w:pStyle w:val="Body"/>
              <w:rPr>
                <w:b/>
              </w:rPr>
            </w:pPr>
            <w:r>
              <w:rPr>
                <w:b/>
              </w:rPr>
              <w:t>3. Semester data was collected (ex. Spring 2011)</w:t>
            </w:r>
          </w:p>
        </w:tc>
        <w:tc>
          <w:tcPr>
            <w:tcW w:w="6517"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1A6E78" w:rsidRDefault="001A6E78" w:rsidP="005F5D45">
            <w:pPr>
              <w:pStyle w:val="Body"/>
            </w:pPr>
            <w:r>
              <w:t>Spring 2012</w:t>
            </w:r>
          </w:p>
        </w:tc>
      </w:tr>
      <w:tr w:rsidR="001A6E78" w:rsidTr="005F5D45">
        <w:trPr>
          <w:cantSplit/>
          <w:trHeight w:val="753"/>
        </w:trPr>
        <w:tc>
          <w:tcPr>
            <w:tcW w:w="35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1A6E78" w:rsidRDefault="001A6E78" w:rsidP="005F5D45">
            <w:pPr>
              <w:pStyle w:val="Body"/>
              <w:rPr>
                <w:b/>
              </w:rPr>
            </w:pPr>
            <w:r>
              <w:rPr>
                <w:b/>
              </w:rPr>
              <w:t>4. Please list the SLO(s) that was (were) assessed.  Write it out.</w:t>
            </w:r>
          </w:p>
        </w:tc>
        <w:tc>
          <w:tcPr>
            <w:tcW w:w="6517"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1A6E78" w:rsidRDefault="001A6E78" w:rsidP="005F5D45">
            <w:pPr>
              <w:pStyle w:val="Body"/>
            </w:pPr>
            <w:r>
              <w:t>Construct complete sentences with few errors in sentence structure such as fragments, comma splices, and run-on sentences.</w:t>
            </w:r>
          </w:p>
        </w:tc>
      </w:tr>
      <w:tr w:rsidR="001A6E78" w:rsidTr="005F5D45">
        <w:trPr>
          <w:cantSplit/>
          <w:trHeight w:val="2688"/>
        </w:trPr>
        <w:tc>
          <w:tcPr>
            <w:tcW w:w="35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1A6E78" w:rsidRDefault="001A6E78" w:rsidP="005F5D45">
            <w:pPr>
              <w:pStyle w:val="Body"/>
              <w:rPr>
                <w:b/>
              </w:rPr>
            </w:pPr>
            <w:r>
              <w:rPr>
                <w:b/>
              </w:rPr>
              <w:t>5. Data results</w:t>
            </w:r>
          </w:p>
          <w:p w:rsidR="001A6E78" w:rsidRDefault="001A6E78" w:rsidP="005F5D45">
            <w:pPr>
              <w:pStyle w:val="Body"/>
            </w:pPr>
          </w:p>
          <w:p w:rsidR="001A6E78" w:rsidRDefault="001A6E78" w:rsidP="005F5D45">
            <w:pPr>
              <w:pStyle w:val="Body"/>
            </w:pPr>
            <w:r>
              <w:t>Briefly summarize the results of the data.</w:t>
            </w:r>
          </w:p>
        </w:tc>
        <w:tc>
          <w:tcPr>
            <w:tcW w:w="6517"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1A6E78" w:rsidRDefault="001A6E78" w:rsidP="005F5D45">
            <w:pPr>
              <w:pStyle w:val="Body"/>
            </w:pPr>
            <w:r>
              <w:t>Exemplary=33%</w:t>
            </w:r>
          </w:p>
          <w:p w:rsidR="001A6E78" w:rsidRDefault="001A6E78" w:rsidP="005F5D45">
            <w:pPr>
              <w:pStyle w:val="Body"/>
            </w:pPr>
            <w:r>
              <w:t>Satisfactory=47%</w:t>
            </w:r>
          </w:p>
          <w:p w:rsidR="001A6E78" w:rsidRDefault="001A6E78" w:rsidP="005F5D45">
            <w:pPr>
              <w:pStyle w:val="Body"/>
            </w:pPr>
            <w:r>
              <w:t>Unsatisfactory=20%</w:t>
            </w:r>
          </w:p>
        </w:tc>
      </w:tr>
      <w:tr w:rsidR="001A6E78" w:rsidTr="005F5D45">
        <w:trPr>
          <w:cantSplit/>
          <w:trHeight w:val="4605"/>
        </w:trPr>
        <w:tc>
          <w:tcPr>
            <w:tcW w:w="35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1A6E78" w:rsidRDefault="001A6E78" w:rsidP="005F5D45">
            <w:pPr>
              <w:pStyle w:val="Body"/>
              <w:rPr>
                <w:b/>
              </w:rPr>
            </w:pPr>
            <w:r>
              <w:rPr>
                <w:b/>
              </w:rPr>
              <w:t>6a. Course/Program Improvements</w:t>
            </w:r>
          </w:p>
          <w:p w:rsidR="001A6E78" w:rsidRDefault="001A6E78" w:rsidP="005F5D45">
            <w:pPr>
              <w:pStyle w:val="Body"/>
            </w:pPr>
          </w:p>
          <w:p w:rsidR="001A6E78" w:rsidRPr="009A2352" w:rsidRDefault="001A6E78" w:rsidP="005F5D45">
            <w:pPr>
              <w:pStyle w:val="Body"/>
              <w:rPr>
                <w:b/>
              </w:rPr>
            </w:pPr>
            <w:r w:rsidRPr="009A2352">
              <w:rPr>
                <w:b/>
              </w:rPr>
              <w:t>Please describe what change(s) you plan to implement based on the above results</w:t>
            </w:r>
          </w:p>
          <w:p w:rsidR="001A6E78" w:rsidRDefault="001A6E78" w:rsidP="005F5D45">
            <w:pPr>
              <w:pStyle w:val="Body"/>
            </w:pPr>
          </w:p>
          <w:p w:rsidR="001A6E78" w:rsidRDefault="001A6E78" w:rsidP="005F5D45">
            <w:pPr>
              <w:pStyle w:val="Body"/>
            </w:pPr>
          </w:p>
          <w:p w:rsidR="001A6E78" w:rsidRDefault="001A6E78" w:rsidP="005F5D45">
            <w:pPr>
              <w:pStyle w:val="Body"/>
            </w:pPr>
            <w:r>
              <w:rPr>
                <w:b/>
              </w:rPr>
              <w:t>6</w:t>
            </w:r>
            <w:r w:rsidRPr="00F34B47">
              <w:rPr>
                <w:b/>
              </w:rPr>
              <w:t>b</w:t>
            </w:r>
            <w:r>
              <w:t xml:space="preserve">. </w:t>
            </w:r>
            <w:r w:rsidRPr="009A2352">
              <w:rPr>
                <w:b/>
              </w:rPr>
              <w:t>Will this include a change to the curriculum (i.e. course outline)?</w:t>
            </w:r>
            <w:r>
              <w:t xml:space="preserve">  </w:t>
            </w:r>
          </w:p>
          <w:p w:rsidR="001A6E78" w:rsidRDefault="001A6E78" w:rsidP="005F5D45">
            <w:pPr>
              <w:pStyle w:val="Body"/>
            </w:pPr>
            <w:r>
              <w:t>Yes</w:t>
            </w:r>
            <w:r>
              <w:rPr>
                <w:u w:val="single"/>
              </w:rPr>
              <w:t xml:space="preserve">              </w:t>
            </w:r>
          </w:p>
          <w:p w:rsidR="001A6E78" w:rsidRPr="00F34B47" w:rsidRDefault="001A6E78" w:rsidP="005F5D45">
            <w:pPr>
              <w:pStyle w:val="Body"/>
              <w:rPr>
                <w:u w:val="single"/>
              </w:rPr>
            </w:pPr>
            <w:r>
              <w:t>No</w:t>
            </w:r>
            <w:r>
              <w:rPr>
                <w:u w:val="single"/>
              </w:rPr>
              <w:t xml:space="preserve">                </w:t>
            </w:r>
          </w:p>
        </w:tc>
        <w:tc>
          <w:tcPr>
            <w:tcW w:w="6517"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1A6E78" w:rsidRDefault="001A6E78" w:rsidP="005F5D45">
            <w:pPr>
              <w:pStyle w:val="Body"/>
            </w:pPr>
            <w:r>
              <w:t>This class has been deleted and replaced with English 9 (a combination of English 98 and 99).</w:t>
            </w:r>
          </w:p>
        </w:tc>
      </w:tr>
      <w:tr w:rsidR="001A6E78" w:rsidTr="005F5D45">
        <w:trPr>
          <w:cantSplit/>
          <w:trHeight w:val="6440"/>
        </w:trPr>
        <w:tc>
          <w:tcPr>
            <w:tcW w:w="35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1A6E78" w:rsidRPr="0050172B" w:rsidRDefault="001A6E78" w:rsidP="005F5D45">
            <w:pPr>
              <w:pStyle w:val="Body"/>
            </w:pPr>
            <w:r>
              <w:rPr>
                <w:b/>
              </w:rPr>
              <w:lastRenderedPageBreak/>
              <w:t xml:space="preserve">7. </w:t>
            </w:r>
            <w:r w:rsidRPr="0050172B">
              <w:t>When SLOs</w:t>
            </w:r>
            <w:r>
              <w:t xml:space="preserve"> were previously written</w:t>
            </w:r>
            <w:r w:rsidRPr="0050172B">
              <w:t>, Institutional Learning Outcomes (ILOs) were identified</w:t>
            </w:r>
            <w:r>
              <w:t xml:space="preserve"> as part of that process</w:t>
            </w:r>
            <w:r w:rsidRPr="0050172B">
              <w:t xml:space="preserve">.    </w:t>
            </w:r>
          </w:p>
          <w:p w:rsidR="001A6E78" w:rsidRDefault="001A6E78" w:rsidP="005F5D45">
            <w:pPr>
              <w:pStyle w:val="Body"/>
            </w:pPr>
          </w:p>
          <w:p w:rsidR="001A6E78" w:rsidRPr="009A2352" w:rsidRDefault="001A6E78" w:rsidP="005F5D45">
            <w:pPr>
              <w:pStyle w:val="Body"/>
              <w:rPr>
                <w:b/>
              </w:rPr>
            </w:pPr>
            <w:r w:rsidRPr="009A2352">
              <w:rPr>
                <w:b/>
              </w:rPr>
              <w:t>How did the SLO(s) contribute to student acquisition of the Institutional Learning Outcome(s) (ILOs)?</w:t>
            </w:r>
          </w:p>
          <w:p w:rsidR="001A6E78" w:rsidRPr="0050172B" w:rsidRDefault="001A6E78" w:rsidP="005F5D45">
            <w:pPr>
              <w:pStyle w:val="Body"/>
            </w:pPr>
          </w:p>
          <w:p w:rsidR="001A6E78" w:rsidRDefault="001A6E78" w:rsidP="005F5D45">
            <w:pPr>
              <w:pStyle w:val="Body"/>
            </w:pPr>
            <w:r w:rsidRPr="0050172B">
              <w:t>For example, if ILO #1 (communication skills) was identified as being related to this SLO, then please write a sentence or two supporting the relationship.</w:t>
            </w:r>
          </w:p>
          <w:p w:rsidR="001A6E78" w:rsidRDefault="001A6E78" w:rsidP="005F5D45">
            <w:pPr>
              <w:pStyle w:val="Body"/>
              <w:rPr>
                <w:b/>
                <w:sz w:val="20"/>
              </w:rPr>
            </w:pPr>
          </w:p>
          <w:p w:rsidR="001A6E78" w:rsidRDefault="001A6E78" w:rsidP="005F5D45">
            <w:pPr>
              <w:pStyle w:val="Body"/>
              <w:rPr>
                <w:b/>
                <w:sz w:val="20"/>
              </w:rPr>
            </w:pPr>
            <w:r w:rsidRPr="000B1D9F">
              <w:rPr>
                <w:b/>
                <w:sz w:val="20"/>
              </w:rPr>
              <w:t>IVC</w:t>
            </w:r>
            <w:r>
              <w:rPr>
                <w:b/>
                <w:sz w:val="20"/>
              </w:rPr>
              <w:t>’s</w:t>
            </w:r>
            <w:r w:rsidRPr="000B1D9F">
              <w:rPr>
                <w:b/>
                <w:sz w:val="20"/>
              </w:rPr>
              <w:t xml:space="preserve"> 5 ILOs</w:t>
            </w:r>
            <w:r>
              <w:rPr>
                <w:b/>
                <w:sz w:val="20"/>
              </w:rPr>
              <w:t xml:space="preserve">:  </w:t>
            </w:r>
          </w:p>
          <w:p w:rsidR="001A6E78" w:rsidRDefault="001A6E78" w:rsidP="005F5D45">
            <w:pPr>
              <w:pStyle w:val="Body"/>
              <w:rPr>
                <w:b/>
                <w:sz w:val="20"/>
              </w:rPr>
            </w:pPr>
            <w:r>
              <w:rPr>
                <w:b/>
                <w:sz w:val="20"/>
              </w:rPr>
              <w:t>ILO1= Communication Skills</w:t>
            </w:r>
            <w:r w:rsidRPr="000B1D9F">
              <w:rPr>
                <w:b/>
                <w:sz w:val="20"/>
              </w:rPr>
              <w:t xml:space="preserve"> </w:t>
            </w:r>
          </w:p>
          <w:p w:rsidR="001A6E78" w:rsidRDefault="001A6E78" w:rsidP="005F5D45">
            <w:pPr>
              <w:pStyle w:val="Body"/>
              <w:rPr>
                <w:b/>
                <w:sz w:val="20"/>
              </w:rPr>
            </w:pPr>
            <w:r>
              <w:rPr>
                <w:b/>
                <w:sz w:val="20"/>
              </w:rPr>
              <w:t>ILO2 = Critical Thinking Skills</w:t>
            </w:r>
            <w:r w:rsidRPr="000B1D9F">
              <w:rPr>
                <w:b/>
                <w:sz w:val="20"/>
              </w:rPr>
              <w:t xml:space="preserve"> </w:t>
            </w:r>
          </w:p>
          <w:p w:rsidR="001A6E78" w:rsidRDefault="001A6E78" w:rsidP="005F5D45">
            <w:pPr>
              <w:pStyle w:val="Body"/>
              <w:rPr>
                <w:b/>
                <w:sz w:val="20"/>
              </w:rPr>
            </w:pPr>
            <w:r w:rsidRPr="000B1D9F">
              <w:rPr>
                <w:b/>
                <w:sz w:val="20"/>
              </w:rPr>
              <w:t>ILO</w:t>
            </w:r>
            <w:r>
              <w:rPr>
                <w:b/>
                <w:sz w:val="20"/>
              </w:rPr>
              <w:t>3 = Personal Responsibility</w:t>
            </w:r>
            <w:r w:rsidRPr="000B1D9F">
              <w:rPr>
                <w:b/>
                <w:sz w:val="20"/>
              </w:rPr>
              <w:t xml:space="preserve"> </w:t>
            </w:r>
          </w:p>
          <w:p w:rsidR="001A6E78" w:rsidRDefault="001A6E78" w:rsidP="005F5D45">
            <w:pPr>
              <w:pStyle w:val="Body"/>
              <w:rPr>
                <w:b/>
                <w:sz w:val="20"/>
              </w:rPr>
            </w:pPr>
            <w:r>
              <w:rPr>
                <w:b/>
                <w:sz w:val="20"/>
              </w:rPr>
              <w:t>ILO4 = Information Literacy</w:t>
            </w:r>
          </w:p>
          <w:p w:rsidR="001A6E78" w:rsidRPr="000B1D9F" w:rsidRDefault="001A6E78" w:rsidP="005F5D45">
            <w:pPr>
              <w:pStyle w:val="Body"/>
              <w:rPr>
                <w:b/>
                <w:sz w:val="20"/>
              </w:rPr>
            </w:pPr>
            <w:r>
              <w:rPr>
                <w:b/>
                <w:sz w:val="20"/>
              </w:rPr>
              <w:t>ILO5 = Global Awareness</w:t>
            </w:r>
          </w:p>
          <w:p w:rsidR="001A6E78" w:rsidRDefault="001A6E78" w:rsidP="005F5D45">
            <w:pPr>
              <w:pStyle w:val="Body"/>
            </w:pPr>
          </w:p>
          <w:p w:rsidR="001A6E78" w:rsidRDefault="001A6E78" w:rsidP="005F5D45">
            <w:pPr>
              <w:pStyle w:val="Body"/>
              <w:rPr>
                <w:b/>
              </w:rPr>
            </w:pPr>
          </w:p>
        </w:tc>
        <w:tc>
          <w:tcPr>
            <w:tcW w:w="6517"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1A6E78" w:rsidRDefault="001A6E78" w:rsidP="005F5D45">
            <w:pPr>
              <w:pStyle w:val="Body"/>
            </w:pPr>
          </w:p>
          <w:p w:rsidR="001A6E78" w:rsidRDefault="001A6E78" w:rsidP="005F5D45">
            <w:pPr>
              <w:pStyle w:val="Body"/>
            </w:pPr>
            <w:r>
              <w:t>This SLO is tied to ILO1, ILO2, ILO3, and ILO4.  Since it focuses directly on developing writing skills, it fits nicely into developing both communication and critical thinking skills.  As it connects to both writing and reading, it corresponds to information literacy as well.  As it centers on eliminating sentence skill problems, it also ties to personal responsibility.</w:t>
            </w:r>
          </w:p>
        </w:tc>
      </w:tr>
      <w:tr w:rsidR="001A6E78" w:rsidTr="005F5D45">
        <w:trPr>
          <w:cantSplit/>
          <w:trHeight w:val="2800"/>
        </w:trPr>
        <w:tc>
          <w:tcPr>
            <w:tcW w:w="35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1A6E78" w:rsidRDefault="001A6E78" w:rsidP="005F5D45">
            <w:pPr>
              <w:pStyle w:val="Body"/>
              <w:rPr>
                <w:b/>
              </w:rPr>
            </w:pPr>
            <w:r>
              <w:rPr>
                <w:b/>
              </w:rPr>
              <w:t>8. Next year</w:t>
            </w:r>
          </w:p>
          <w:p w:rsidR="001A6E78" w:rsidRDefault="001A6E78" w:rsidP="005F5D45">
            <w:pPr>
              <w:pStyle w:val="Body"/>
            </w:pPr>
          </w:p>
          <w:p w:rsidR="001A6E78" w:rsidRPr="009A2352" w:rsidRDefault="001A6E78" w:rsidP="005F5D45">
            <w:pPr>
              <w:pStyle w:val="Body"/>
              <w:rPr>
                <w:b/>
              </w:rPr>
            </w:pPr>
            <w:r w:rsidRPr="009A2352">
              <w:rPr>
                <w:b/>
              </w:rPr>
              <w:t xml:space="preserve">Was the process effective? Will you change the outcome/assessment for the next year (e.g. alter the SLO, assessment, faculty discussion process, strategy for providing SLO to students)?  </w:t>
            </w:r>
          </w:p>
          <w:p w:rsidR="001A6E78" w:rsidRDefault="001A6E78" w:rsidP="005F5D45">
            <w:pPr>
              <w:pStyle w:val="Body"/>
            </w:pPr>
            <w:r w:rsidRPr="009A2352">
              <w:rPr>
                <w:b/>
              </w:rPr>
              <w:t>If so, how?</w:t>
            </w:r>
          </w:p>
        </w:tc>
        <w:tc>
          <w:tcPr>
            <w:tcW w:w="6517"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1A6E78" w:rsidRDefault="001A6E78" w:rsidP="005F5D45">
            <w:pPr>
              <w:pStyle w:val="Body"/>
            </w:pPr>
            <w:r>
              <w:t>Yes</w:t>
            </w:r>
          </w:p>
        </w:tc>
      </w:tr>
      <w:tr w:rsidR="001A6E78" w:rsidTr="005F5D45">
        <w:trPr>
          <w:cantSplit/>
          <w:trHeight w:val="1400"/>
        </w:trPr>
        <w:tc>
          <w:tcPr>
            <w:tcW w:w="35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1A6E78" w:rsidRDefault="001A6E78" w:rsidP="005F5D45">
            <w:pPr>
              <w:pStyle w:val="Body"/>
              <w:rPr>
                <w:b/>
              </w:rPr>
            </w:pPr>
            <w:r>
              <w:rPr>
                <w:b/>
              </w:rPr>
              <w:t>9. After Thoughts</w:t>
            </w:r>
          </w:p>
          <w:p w:rsidR="001A6E78" w:rsidRDefault="001A6E78" w:rsidP="005F5D45">
            <w:pPr>
              <w:pStyle w:val="Body"/>
            </w:pPr>
          </w:p>
          <w:p w:rsidR="001A6E78" w:rsidRPr="009A2352" w:rsidRDefault="001A6E78" w:rsidP="005F5D45">
            <w:pPr>
              <w:pStyle w:val="Body"/>
              <w:rPr>
                <w:b/>
              </w:rPr>
            </w:pPr>
            <w:r w:rsidRPr="009A2352">
              <w:rPr>
                <w:b/>
              </w:rPr>
              <w:t>Feel free to celebrate, vent, or otherwise discuss the process</w:t>
            </w:r>
          </w:p>
        </w:tc>
        <w:tc>
          <w:tcPr>
            <w:tcW w:w="6517"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1A6E78" w:rsidRDefault="001A6E78" w:rsidP="005F5D45">
            <w:pPr>
              <w:pStyle w:val="Body"/>
            </w:pPr>
          </w:p>
        </w:tc>
      </w:tr>
    </w:tbl>
    <w:p w:rsidR="001A6E78" w:rsidRDefault="001A6E78" w:rsidP="001A6E78">
      <w:pPr>
        <w:pStyle w:val="Body"/>
        <w:rPr>
          <w:rFonts w:ascii="Times New Roman" w:eastAsia="Times New Roman" w:hAnsi="Times New Roman"/>
          <w:color w:val="auto"/>
          <w:sz w:val="20"/>
        </w:rPr>
      </w:pPr>
    </w:p>
    <w:p w:rsidR="001A6E78" w:rsidRDefault="001A6E78" w:rsidP="001A6E78">
      <w:pPr>
        <w:pStyle w:val="Body"/>
        <w:rPr>
          <w:rFonts w:ascii="Times New Roman" w:eastAsia="Times New Roman" w:hAnsi="Times New Roman"/>
          <w:color w:val="auto"/>
          <w:sz w:val="20"/>
        </w:rPr>
      </w:pPr>
    </w:p>
    <w:p w:rsidR="001A6E78" w:rsidRDefault="001A6E78">
      <w:pPr>
        <w:rPr>
          <w:sz w:val="20"/>
          <w:szCs w:val="20"/>
        </w:rPr>
      </w:pPr>
      <w:r>
        <w:rPr>
          <w:sz w:val="20"/>
        </w:rPr>
        <w:br w:type="page"/>
      </w:r>
    </w:p>
    <w:p w:rsidR="002F1014" w:rsidRDefault="002F1014" w:rsidP="002F1014">
      <w:pPr>
        <w:pStyle w:val="Body"/>
        <w:jc w:val="center"/>
        <w:rPr>
          <w:b/>
        </w:rPr>
      </w:pPr>
      <w:r>
        <w:rPr>
          <w:b/>
        </w:rPr>
        <w:lastRenderedPageBreak/>
        <w:t>SLO Cycle Assessment Form</w:t>
      </w:r>
    </w:p>
    <w:p w:rsidR="002F1014" w:rsidRDefault="002F1014" w:rsidP="002F1014">
      <w:pPr>
        <w:pStyle w:val="Body"/>
      </w:pPr>
    </w:p>
    <w:tbl>
      <w:tblPr>
        <w:tblW w:w="10080" w:type="dxa"/>
        <w:tblInd w:w="-350" w:type="dxa"/>
        <w:shd w:val="clear" w:color="auto" w:fill="FFFFFF"/>
        <w:tblLayout w:type="fixed"/>
        <w:tblLook w:val="0000" w:firstRow="0" w:lastRow="0" w:firstColumn="0" w:lastColumn="0" w:noHBand="0" w:noVBand="0"/>
      </w:tblPr>
      <w:tblGrid>
        <w:gridCol w:w="3563"/>
        <w:gridCol w:w="3078"/>
        <w:gridCol w:w="3439"/>
      </w:tblGrid>
      <w:tr w:rsidR="002F1014" w:rsidTr="005F5D45">
        <w:trPr>
          <w:cantSplit/>
          <w:trHeight w:val="840"/>
        </w:trPr>
        <w:tc>
          <w:tcPr>
            <w:tcW w:w="35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2F1014" w:rsidRDefault="002F1014" w:rsidP="005F5D45">
            <w:pPr>
              <w:pStyle w:val="Body"/>
              <w:rPr>
                <w:b/>
              </w:rPr>
            </w:pPr>
            <w:r>
              <w:rPr>
                <w:b/>
              </w:rPr>
              <w:t xml:space="preserve">1. Course Number &amp; </w:t>
            </w:r>
          </w:p>
          <w:p w:rsidR="002F1014" w:rsidRPr="005A096D" w:rsidRDefault="002F1014" w:rsidP="005F5D45">
            <w:pPr>
              <w:pStyle w:val="Body"/>
              <w:rPr>
                <w:b/>
                <w:szCs w:val="24"/>
              </w:rPr>
            </w:pPr>
            <w:r w:rsidRPr="005A096D">
              <w:rPr>
                <w:b/>
                <w:szCs w:val="24"/>
              </w:rPr>
              <w:t xml:space="preserve">Date </w:t>
            </w:r>
            <w:r>
              <w:rPr>
                <w:b/>
                <w:szCs w:val="24"/>
              </w:rPr>
              <w:t>form was completed</w:t>
            </w:r>
          </w:p>
        </w:tc>
        <w:tc>
          <w:tcPr>
            <w:tcW w:w="307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2F1014" w:rsidRDefault="002F1014" w:rsidP="005F5D45">
            <w:pPr>
              <w:pStyle w:val="Body"/>
            </w:pPr>
            <w:r>
              <w:t xml:space="preserve">Course:  </w:t>
            </w:r>
          </w:p>
          <w:p w:rsidR="002F1014" w:rsidRDefault="002F1014" w:rsidP="005F5D45">
            <w:pPr>
              <w:pStyle w:val="Body"/>
            </w:pPr>
            <w:r w:rsidRPr="002F1014">
              <w:rPr>
                <w:b/>
                <w:u w:val="single"/>
              </w:rPr>
              <w:t>English 99</w:t>
            </w:r>
          </w:p>
          <w:p w:rsidR="002F1014" w:rsidRDefault="002F1014" w:rsidP="005F5D45">
            <w:pPr>
              <w:pStyle w:val="Body"/>
            </w:pPr>
          </w:p>
        </w:tc>
        <w:tc>
          <w:tcPr>
            <w:tcW w:w="343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2F1014" w:rsidRDefault="002F1014" w:rsidP="005F5D45">
            <w:pPr>
              <w:pStyle w:val="Body"/>
            </w:pPr>
            <w:r>
              <w:t xml:space="preserve">Date: 18 September 2012 </w:t>
            </w:r>
          </w:p>
        </w:tc>
      </w:tr>
      <w:tr w:rsidR="002F1014" w:rsidTr="005F5D45">
        <w:trPr>
          <w:cantSplit/>
          <w:trHeight w:val="1120"/>
        </w:trPr>
        <w:tc>
          <w:tcPr>
            <w:tcW w:w="35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2F1014" w:rsidRDefault="002F1014" w:rsidP="005F5D45">
            <w:pPr>
              <w:pStyle w:val="Body"/>
              <w:rPr>
                <w:b/>
              </w:rPr>
            </w:pPr>
            <w:r>
              <w:rPr>
                <w:b/>
              </w:rPr>
              <w:t>2. People involved in summarizing &amp; evaluating data (minimum of two)</w:t>
            </w:r>
          </w:p>
        </w:tc>
        <w:tc>
          <w:tcPr>
            <w:tcW w:w="6517"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2F1014" w:rsidRDefault="002F1014" w:rsidP="005F5D45">
            <w:pPr>
              <w:pStyle w:val="Body"/>
            </w:pPr>
            <w:r>
              <w:t>Dorantes, Kemp, Ferrell, Sandoval, Morris, Baukholt,</w:t>
            </w:r>
          </w:p>
          <w:p w:rsidR="002F1014" w:rsidRDefault="002F1014" w:rsidP="005F5D45">
            <w:pPr>
              <w:pStyle w:val="Body"/>
            </w:pPr>
            <w:r>
              <w:t>Guijarro, Tirado, Patterson</w:t>
            </w:r>
          </w:p>
        </w:tc>
      </w:tr>
      <w:tr w:rsidR="002F1014" w:rsidTr="005F5D45">
        <w:trPr>
          <w:cantSplit/>
          <w:trHeight w:val="753"/>
        </w:trPr>
        <w:tc>
          <w:tcPr>
            <w:tcW w:w="35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2F1014" w:rsidRDefault="002F1014" w:rsidP="005F5D45">
            <w:pPr>
              <w:pStyle w:val="Body"/>
              <w:rPr>
                <w:b/>
              </w:rPr>
            </w:pPr>
            <w:r>
              <w:rPr>
                <w:b/>
              </w:rPr>
              <w:t>3. Semester data was collected (ex. Spring 2011)</w:t>
            </w:r>
          </w:p>
        </w:tc>
        <w:tc>
          <w:tcPr>
            <w:tcW w:w="6517"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2F1014" w:rsidRDefault="002F1014" w:rsidP="005F5D45">
            <w:pPr>
              <w:pStyle w:val="Body"/>
            </w:pPr>
            <w:r>
              <w:t>Spring 2012</w:t>
            </w:r>
          </w:p>
        </w:tc>
      </w:tr>
      <w:tr w:rsidR="002F1014" w:rsidTr="005F5D45">
        <w:trPr>
          <w:cantSplit/>
          <w:trHeight w:val="753"/>
        </w:trPr>
        <w:tc>
          <w:tcPr>
            <w:tcW w:w="35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2F1014" w:rsidRDefault="002F1014" w:rsidP="005F5D45">
            <w:pPr>
              <w:pStyle w:val="Body"/>
              <w:rPr>
                <w:b/>
              </w:rPr>
            </w:pPr>
            <w:r>
              <w:rPr>
                <w:b/>
              </w:rPr>
              <w:t>4. Please list the SLO(s) that was (were) assessed.  Write it out.</w:t>
            </w:r>
          </w:p>
        </w:tc>
        <w:tc>
          <w:tcPr>
            <w:tcW w:w="6517"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2F1014" w:rsidRDefault="002F1014" w:rsidP="005F5D45">
            <w:pPr>
              <w:pStyle w:val="Body"/>
              <w:ind w:left="567" w:hanging="450"/>
              <w:rPr>
                <w:rFonts w:eastAsia="Times New Roman"/>
                <w:szCs w:val="24"/>
              </w:rPr>
            </w:pPr>
            <w:r>
              <w:rPr>
                <w:rFonts w:eastAsia="Times New Roman"/>
                <w:szCs w:val="24"/>
              </w:rPr>
              <w:t xml:space="preserve">1.   </w:t>
            </w:r>
            <w:r w:rsidRPr="005B0A48">
              <w:rPr>
                <w:rFonts w:eastAsia="Times New Roman"/>
                <w:szCs w:val="24"/>
              </w:rPr>
              <w:t>Compose a multi-paragraph essay that responds to an essay prompt with a clear controlling idea or thesis statement.</w:t>
            </w:r>
          </w:p>
          <w:p w:rsidR="002F1014" w:rsidRDefault="002F1014" w:rsidP="005F5D45">
            <w:pPr>
              <w:pStyle w:val="Body"/>
              <w:ind w:left="567" w:hanging="450"/>
              <w:rPr>
                <w:rFonts w:eastAsia="Times New Roman"/>
                <w:szCs w:val="24"/>
              </w:rPr>
            </w:pPr>
            <w:r>
              <w:rPr>
                <w:rFonts w:eastAsia="Times New Roman"/>
                <w:szCs w:val="24"/>
              </w:rPr>
              <w:t xml:space="preserve">2.   </w:t>
            </w:r>
            <w:r w:rsidRPr="005B0A48">
              <w:rPr>
                <w:rFonts w:eastAsia="Times New Roman"/>
                <w:szCs w:val="24"/>
              </w:rPr>
              <w:t>Compose a multi-paragraph essay with a clear organizational structure and adequate support.</w:t>
            </w:r>
          </w:p>
          <w:p w:rsidR="002F1014" w:rsidRPr="00505881" w:rsidRDefault="002F1014" w:rsidP="005F5D45">
            <w:pPr>
              <w:pStyle w:val="Body"/>
              <w:ind w:left="567" w:hanging="450"/>
              <w:rPr>
                <w:rFonts w:eastAsia="Times New Roman"/>
                <w:szCs w:val="24"/>
              </w:rPr>
            </w:pPr>
            <w:r>
              <w:rPr>
                <w:rFonts w:eastAsia="Times New Roman"/>
                <w:szCs w:val="24"/>
              </w:rPr>
              <w:t xml:space="preserve">3.   </w:t>
            </w:r>
            <w:r w:rsidRPr="005B0A48">
              <w:rPr>
                <w:rFonts w:eastAsia="Times New Roman"/>
                <w:szCs w:val="24"/>
              </w:rPr>
              <w:t>Compose a multi-paragraph essay that uses correctly formed sentences with virtually no sentence-level or grammar errors.</w:t>
            </w:r>
          </w:p>
        </w:tc>
      </w:tr>
      <w:tr w:rsidR="002F1014" w:rsidTr="005F5D45">
        <w:trPr>
          <w:cantSplit/>
          <w:trHeight w:val="2688"/>
        </w:trPr>
        <w:tc>
          <w:tcPr>
            <w:tcW w:w="35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2F1014" w:rsidRDefault="002F1014" w:rsidP="005F5D45">
            <w:pPr>
              <w:pStyle w:val="Body"/>
              <w:rPr>
                <w:b/>
              </w:rPr>
            </w:pPr>
            <w:r>
              <w:rPr>
                <w:b/>
              </w:rPr>
              <w:t>5. Data results</w:t>
            </w:r>
          </w:p>
          <w:p w:rsidR="002F1014" w:rsidRDefault="002F1014" w:rsidP="005F5D45">
            <w:pPr>
              <w:pStyle w:val="Body"/>
            </w:pPr>
          </w:p>
          <w:p w:rsidR="002F1014" w:rsidRDefault="002F1014" w:rsidP="005F5D45">
            <w:pPr>
              <w:pStyle w:val="Body"/>
            </w:pPr>
            <w:r>
              <w:t>Briefly summarize the results of the data.</w:t>
            </w:r>
          </w:p>
        </w:tc>
        <w:tc>
          <w:tcPr>
            <w:tcW w:w="6517"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2F1014" w:rsidRDefault="002F1014" w:rsidP="005F5D45">
            <w:pPr>
              <w:pStyle w:val="Body"/>
            </w:pPr>
            <w:r>
              <w:t>460 students at census / 258 student essays submitted</w:t>
            </w:r>
          </w:p>
          <w:p w:rsidR="002F1014" w:rsidRDefault="002F1014" w:rsidP="005F5D45">
            <w:pPr>
              <w:pStyle w:val="Body"/>
            </w:pPr>
            <w:r>
              <w:t xml:space="preserve">     Exemplary (7 or 8 </w:t>
            </w:r>
            <w:proofErr w:type="spellStart"/>
            <w:r>
              <w:t>pts</w:t>
            </w:r>
            <w:proofErr w:type="spellEnd"/>
            <w:r>
              <w:t>):    22</w:t>
            </w:r>
          </w:p>
          <w:p w:rsidR="002F1014" w:rsidRDefault="002F1014" w:rsidP="005F5D45">
            <w:pPr>
              <w:pStyle w:val="Body"/>
            </w:pPr>
            <w:r>
              <w:t xml:space="preserve">     Satisfactory (5 or 6 </w:t>
            </w:r>
            <w:proofErr w:type="spellStart"/>
            <w:r>
              <w:t>pts</w:t>
            </w:r>
            <w:proofErr w:type="spellEnd"/>
            <w:r>
              <w:t>): 154</w:t>
            </w:r>
          </w:p>
          <w:p w:rsidR="002F1014" w:rsidRDefault="002F1014" w:rsidP="005F5D45">
            <w:pPr>
              <w:pStyle w:val="Body"/>
            </w:pPr>
            <w:r>
              <w:t xml:space="preserve">     Unsatisfactory (2-4 </w:t>
            </w:r>
            <w:proofErr w:type="spellStart"/>
            <w:r>
              <w:t>pts</w:t>
            </w:r>
            <w:proofErr w:type="spellEnd"/>
            <w:r>
              <w:t>):   82</w:t>
            </w:r>
          </w:p>
          <w:p w:rsidR="002F1014" w:rsidRDefault="002F1014" w:rsidP="005F5D45">
            <w:pPr>
              <w:pStyle w:val="Body"/>
            </w:pPr>
          </w:p>
          <w:p w:rsidR="002F1014" w:rsidRDefault="002F1014" w:rsidP="005F5D45">
            <w:pPr>
              <w:pStyle w:val="Body"/>
            </w:pPr>
            <w:r>
              <w:t>(Additional data attached)</w:t>
            </w:r>
          </w:p>
        </w:tc>
      </w:tr>
      <w:tr w:rsidR="002F1014" w:rsidTr="005F5D45">
        <w:trPr>
          <w:cantSplit/>
          <w:trHeight w:val="4605"/>
        </w:trPr>
        <w:tc>
          <w:tcPr>
            <w:tcW w:w="35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2F1014" w:rsidRDefault="002F1014" w:rsidP="005F5D45">
            <w:pPr>
              <w:pStyle w:val="Body"/>
              <w:rPr>
                <w:b/>
              </w:rPr>
            </w:pPr>
            <w:r>
              <w:rPr>
                <w:b/>
              </w:rPr>
              <w:lastRenderedPageBreak/>
              <w:t>6a. Course/Program Improvements</w:t>
            </w:r>
          </w:p>
          <w:p w:rsidR="002F1014" w:rsidRDefault="002F1014" w:rsidP="005F5D45">
            <w:pPr>
              <w:pStyle w:val="Body"/>
            </w:pPr>
          </w:p>
          <w:p w:rsidR="002F1014" w:rsidRPr="009A2352" w:rsidRDefault="002F1014" w:rsidP="005F5D45">
            <w:pPr>
              <w:pStyle w:val="Body"/>
              <w:rPr>
                <w:b/>
              </w:rPr>
            </w:pPr>
            <w:r w:rsidRPr="009A2352">
              <w:rPr>
                <w:b/>
              </w:rPr>
              <w:t>Please describe what change(s) you plan to implement based on the above results</w:t>
            </w:r>
          </w:p>
          <w:p w:rsidR="002F1014" w:rsidRDefault="002F1014" w:rsidP="005F5D45">
            <w:pPr>
              <w:pStyle w:val="Body"/>
            </w:pPr>
          </w:p>
          <w:p w:rsidR="002F1014" w:rsidRDefault="002F1014" w:rsidP="005F5D45">
            <w:pPr>
              <w:pStyle w:val="Body"/>
            </w:pPr>
          </w:p>
          <w:p w:rsidR="002F1014" w:rsidRDefault="002F1014" w:rsidP="005F5D45">
            <w:pPr>
              <w:pStyle w:val="Body"/>
            </w:pPr>
            <w:r>
              <w:rPr>
                <w:b/>
              </w:rPr>
              <w:t>6</w:t>
            </w:r>
            <w:r w:rsidRPr="00F34B47">
              <w:rPr>
                <w:b/>
              </w:rPr>
              <w:t>b</w:t>
            </w:r>
            <w:r>
              <w:t xml:space="preserve">. </w:t>
            </w:r>
            <w:r w:rsidRPr="009A2352">
              <w:rPr>
                <w:b/>
              </w:rPr>
              <w:t>Will this include a change to the curriculum (i.e. course outline)?</w:t>
            </w:r>
            <w:r>
              <w:t xml:space="preserve">  </w:t>
            </w:r>
          </w:p>
          <w:p w:rsidR="002F1014" w:rsidRDefault="002F1014" w:rsidP="005F5D45">
            <w:pPr>
              <w:pStyle w:val="Body"/>
            </w:pPr>
            <w:r>
              <w:t xml:space="preserve">Yes </w:t>
            </w:r>
            <w:r>
              <w:rPr>
                <w:u w:val="single"/>
              </w:rPr>
              <w:t xml:space="preserve">              </w:t>
            </w:r>
          </w:p>
          <w:p w:rsidR="002F1014" w:rsidRPr="00F34B47" w:rsidRDefault="002F1014" w:rsidP="005F5D45">
            <w:pPr>
              <w:pStyle w:val="Body"/>
              <w:rPr>
                <w:u w:val="single"/>
              </w:rPr>
            </w:pPr>
            <w:r>
              <w:t xml:space="preserve">No   </w:t>
            </w:r>
            <w:r>
              <w:rPr>
                <w:u w:val="single"/>
              </w:rPr>
              <w:t xml:space="preserve">              </w:t>
            </w:r>
          </w:p>
        </w:tc>
        <w:tc>
          <w:tcPr>
            <w:tcW w:w="6517"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2F1014" w:rsidRDefault="002F1014" w:rsidP="005F5D45">
            <w:pPr>
              <w:pStyle w:val="Body"/>
            </w:pPr>
            <w:r>
              <w:t>Comparative data covering multiple semesters indicates that student learning of grammar is improving.  The Spring 2012 semester was the first semester that the majority of student essays demonstrated ‘satisfactory’ use of grammar and sentence structure.</w:t>
            </w:r>
          </w:p>
          <w:p w:rsidR="002F1014" w:rsidRDefault="002F1014" w:rsidP="005F5D45">
            <w:pPr>
              <w:pStyle w:val="Body"/>
            </w:pPr>
          </w:p>
          <w:p w:rsidR="002F1014" w:rsidRDefault="002F1014" w:rsidP="005F5D45">
            <w:pPr>
              <w:pStyle w:val="Body"/>
            </w:pPr>
            <w:r>
              <w:t>The instructors present felt it is appropriate to continue current practices and track improvement in future assessments.</w:t>
            </w:r>
          </w:p>
          <w:p w:rsidR="002F1014" w:rsidRDefault="002F1014" w:rsidP="005F5D45">
            <w:pPr>
              <w:pStyle w:val="Body"/>
            </w:pPr>
          </w:p>
          <w:p w:rsidR="002F1014" w:rsidRDefault="002F1014" w:rsidP="005F5D45">
            <w:pPr>
              <w:pStyle w:val="Body"/>
            </w:pPr>
            <w:r>
              <w:t>No changes to the curriculum were suggested.</w:t>
            </w:r>
          </w:p>
        </w:tc>
      </w:tr>
      <w:tr w:rsidR="002F1014" w:rsidTr="005F5D45">
        <w:trPr>
          <w:cantSplit/>
          <w:trHeight w:val="6440"/>
        </w:trPr>
        <w:tc>
          <w:tcPr>
            <w:tcW w:w="35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2F1014" w:rsidRPr="0050172B" w:rsidRDefault="002F1014" w:rsidP="005F5D45">
            <w:pPr>
              <w:pStyle w:val="Body"/>
            </w:pPr>
            <w:r>
              <w:rPr>
                <w:b/>
              </w:rPr>
              <w:t xml:space="preserve">7. </w:t>
            </w:r>
            <w:r w:rsidRPr="0050172B">
              <w:t>When SLOs</w:t>
            </w:r>
            <w:r>
              <w:t xml:space="preserve"> were previously written</w:t>
            </w:r>
            <w:r w:rsidRPr="0050172B">
              <w:t>, Institutional Learning Outcomes (ILOs) were identified</w:t>
            </w:r>
            <w:r>
              <w:t xml:space="preserve"> as part of that process</w:t>
            </w:r>
            <w:r w:rsidRPr="0050172B">
              <w:t xml:space="preserve">.    </w:t>
            </w:r>
          </w:p>
          <w:p w:rsidR="002F1014" w:rsidRDefault="002F1014" w:rsidP="005F5D45">
            <w:pPr>
              <w:pStyle w:val="Body"/>
            </w:pPr>
          </w:p>
          <w:p w:rsidR="002F1014" w:rsidRPr="009A2352" w:rsidRDefault="002F1014" w:rsidP="005F5D45">
            <w:pPr>
              <w:pStyle w:val="Body"/>
              <w:rPr>
                <w:b/>
              </w:rPr>
            </w:pPr>
            <w:r w:rsidRPr="009A2352">
              <w:rPr>
                <w:b/>
              </w:rPr>
              <w:t>How did the SLO(s) contribute to student acquisition of the Institutional Learning Outcome(s) (ILOs)?</w:t>
            </w:r>
          </w:p>
          <w:p w:rsidR="002F1014" w:rsidRPr="0050172B" w:rsidRDefault="002F1014" w:rsidP="005F5D45">
            <w:pPr>
              <w:pStyle w:val="Body"/>
            </w:pPr>
          </w:p>
          <w:p w:rsidR="002F1014" w:rsidRDefault="002F1014" w:rsidP="005F5D45">
            <w:pPr>
              <w:pStyle w:val="Body"/>
            </w:pPr>
            <w:r w:rsidRPr="0050172B">
              <w:t>For example, if ILO #1 (communication skills) was identified as being related to this SLO, then please write a sentence or two supporting the relationship.</w:t>
            </w:r>
          </w:p>
          <w:p w:rsidR="002F1014" w:rsidRDefault="002F1014" w:rsidP="005F5D45">
            <w:pPr>
              <w:pStyle w:val="Body"/>
              <w:rPr>
                <w:b/>
                <w:sz w:val="20"/>
              </w:rPr>
            </w:pPr>
          </w:p>
          <w:p w:rsidR="002F1014" w:rsidRDefault="002F1014" w:rsidP="005F5D45">
            <w:pPr>
              <w:pStyle w:val="Body"/>
              <w:rPr>
                <w:b/>
                <w:sz w:val="20"/>
              </w:rPr>
            </w:pPr>
            <w:r w:rsidRPr="000B1D9F">
              <w:rPr>
                <w:b/>
                <w:sz w:val="20"/>
              </w:rPr>
              <w:t>IVC</w:t>
            </w:r>
            <w:r>
              <w:rPr>
                <w:b/>
                <w:sz w:val="20"/>
              </w:rPr>
              <w:t>’s</w:t>
            </w:r>
            <w:r w:rsidRPr="000B1D9F">
              <w:rPr>
                <w:b/>
                <w:sz w:val="20"/>
              </w:rPr>
              <w:t xml:space="preserve"> 5 ILOs</w:t>
            </w:r>
            <w:r>
              <w:rPr>
                <w:b/>
                <w:sz w:val="20"/>
              </w:rPr>
              <w:t xml:space="preserve">:  </w:t>
            </w:r>
          </w:p>
          <w:p w:rsidR="002F1014" w:rsidRDefault="002F1014" w:rsidP="005F5D45">
            <w:pPr>
              <w:pStyle w:val="Body"/>
              <w:rPr>
                <w:b/>
                <w:sz w:val="20"/>
              </w:rPr>
            </w:pPr>
            <w:r>
              <w:rPr>
                <w:b/>
                <w:sz w:val="20"/>
              </w:rPr>
              <w:t>ILO1= Communication Skills</w:t>
            </w:r>
            <w:r w:rsidRPr="000B1D9F">
              <w:rPr>
                <w:b/>
                <w:sz w:val="20"/>
              </w:rPr>
              <w:t xml:space="preserve"> </w:t>
            </w:r>
          </w:p>
          <w:p w:rsidR="002F1014" w:rsidRDefault="002F1014" w:rsidP="005F5D45">
            <w:pPr>
              <w:pStyle w:val="Body"/>
              <w:rPr>
                <w:b/>
                <w:sz w:val="20"/>
              </w:rPr>
            </w:pPr>
            <w:r>
              <w:rPr>
                <w:b/>
                <w:sz w:val="20"/>
              </w:rPr>
              <w:t>ILO2 = Critical Thinking Skills</w:t>
            </w:r>
            <w:r w:rsidRPr="000B1D9F">
              <w:rPr>
                <w:b/>
                <w:sz w:val="20"/>
              </w:rPr>
              <w:t xml:space="preserve"> </w:t>
            </w:r>
          </w:p>
          <w:p w:rsidR="002F1014" w:rsidRDefault="002F1014" w:rsidP="005F5D45">
            <w:pPr>
              <w:pStyle w:val="Body"/>
              <w:rPr>
                <w:b/>
                <w:sz w:val="20"/>
              </w:rPr>
            </w:pPr>
            <w:r w:rsidRPr="000B1D9F">
              <w:rPr>
                <w:b/>
                <w:sz w:val="20"/>
              </w:rPr>
              <w:t>ILO</w:t>
            </w:r>
            <w:r>
              <w:rPr>
                <w:b/>
                <w:sz w:val="20"/>
              </w:rPr>
              <w:t>3 = Personal Responsibility</w:t>
            </w:r>
            <w:r w:rsidRPr="000B1D9F">
              <w:rPr>
                <w:b/>
                <w:sz w:val="20"/>
              </w:rPr>
              <w:t xml:space="preserve"> </w:t>
            </w:r>
          </w:p>
          <w:p w:rsidR="002F1014" w:rsidRDefault="002F1014" w:rsidP="005F5D45">
            <w:pPr>
              <w:pStyle w:val="Body"/>
              <w:rPr>
                <w:b/>
                <w:sz w:val="20"/>
              </w:rPr>
            </w:pPr>
            <w:r>
              <w:rPr>
                <w:b/>
                <w:sz w:val="20"/>
              </w:rPr>
              <w:t>ILO4 = Information Literacy</w:t>
            </w:r>
          </w:p>
          <w:p w:rsidR="002F1014" w:rsidRPr="000B1D9F" w:rsidRDefault="002F1014" w:rsidP="005F5D45">
            <w:pPr>
              <w:pStyle w:val="Body"/>
              <w:rPr>
                <w:b/>
                <w:sz w:val="20"/>
              </w:rPr>
            </w:pPr>
            <w:r>
              <w:rPr>
                <w:b/>
                <w:sz w:val="20"/>
              </w:rPr>
              <w:t>ILO5 = Global Awareness</w:t>
            </w:r>
          </w:p>
          <w:p w:rsidR="002F1014" w:rsidRDefault="002F1014" w:rsidP="005F5D45">
            <w:pPr>
              <w:pStyle w:val="Body"/>
            </w:pPr>
          </w:p>
          <w:p w:rsidR="002F1014" w:rsidRDefault="002F1014" w:rsidP="005F5D45">
            <w:pPr>
              <w:pStyle w:val="Body"/>
              <w:rPr>
                <w:b/>
              </w:rPr>
            </w:pPr>
          </w:p>
        </w:tc>
        <w:tc>
          <w:tcPr>
            <w:tcW w:w="6517"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2F1014" w:rsidRPr="00505881" w:rsidRDefault="002F1014" w:rsidP="005F5D45">
            <w:pPr>
              <w:pStyle w:val="Body"/>
              <w:rPr>
                <w:rFonts w:ascii="Times New Roman" w:hAnsi="Times New Roman"/>
              </w:rPr>
            </w:pPr>
          </w:p>
          <w:p w:rsidR="002F1014" w:rsidRPr="00505881" w:rsidRDefault="002F1014" w:rsidP="005F5D45">
            <w:pPr>
              <w:ind w:left="360" w:hanging="360"/>
            </w:pPr>
            <w:r w:rsidRPr="00505881">
              <w:t>1.   Compose a multi-paragraph essay that responds to an essay prompt with a clear controlling idea or thesis statement. (ILO1, ILO2, ILO4)</w:t>
            </w:r>
          </w:p>
          <w:p w:rsidR="002F1014" w:rsidRPr="00505881" w:rsidRDefault="002F1014" w:rsidP="005F5D45">
            <w:pPr>
              <w:pStyle w:val="Body"/>
              <w:rPr>
                <w:rFonts w:ascii="Times New Roman" w:hAnsi="Times New Roman"/>
              </w:rPr>
            </w:pPr>
          </w:p>
          <w:p w:rsidR="002F1014" w:rsidRPr="00505881" w:rsidRDefault="002F1014" w:rsidP="005F5D45">
            <w:pPr>
              <w:pStyle w:val="Body"/>
              <w:ind w:left="387" w:hanging="360"/>
              <w:rPr>
                <w:rFonts w:ascii="Times New Roman" w:eastAsia="Times New Roman" w:hAnsi="Times New Roman"/>
                <w:szCs w:val="24"/>
              </w:rPr>
            </w:pPr>
            <w:r w:rsidRPr="00505881">
              <w:rPr>
                <w:rFonts w:ascii="Times New Roman" w:eastAsia="Times New Roman" w:hAnsi="Times New Roman"/>
                <w:szCs w:val="24"/>
              </w:rPr>
              <w:t>2.   Compose a multi-paragraph essay with a clear organizational structure and adequate support. (ILO1, ILO2, ILO3, ILO4)</w:t>
            </w:r>
          </w:p>
          <w:p w:rsidR="002F1014" w:rsidRPr="00505881" w:rsidRDefault="002F1014" w:rsidP="005F5D45">
            <w:pPr>
              <w:pStyle w:val="Body"/>
              <w:rPr>
                <w:rFonts w:ascii="Times New Roman" w:eastAsia="Times New Roman" w:hAnsi="Times New Roman"/>
                <w:szCs w:val="24"/>
              </w:rPr>
            </w:pPr>
          </w:p>
          <w:p w:rsidR="002F1014" w:rsidRPr="00505881" w:rsidRDefault="002F1014" w:rsidP="005F5D45">
            <w:pPr>
              <w:ind w:left="360" w:hanging="360"/>
            </w:pPr>
            <w:r w:rsidRPr="00505881">
              <w:t xml:space="preserve">3.   Compose a multi-paragraph essay that uses correctly formed sentences with virtually no sentence-level or grammar errors. (ILO1, ILO2, ILO4) </w:t>
            </w:r>
          </w:p>
          <w:p w:rsidR="002F1014" w:rsidRPr="00505881" w:rsidRDefault="002F1014" w:rsidP="005F5D45">
            <w:pPr>
              <w:pStyle w:val="Body"/>
              <w:rPr>
                <w:rFonts w:ascii="Times New Roman" w:hAnsi="Times New Roman"/>
              </w:rPr>
            </w:pPr>
          </w:p>
          <w:p w:rsidR="002F1014" w:rsidRPr="00505881" w:rsidRDefault="002F1014" w:rsidP="005F5D45">
            <w:pPr>
              <w:pStyle w:val="Body"/>
              <w:rPr>
                <w:rFonts w:ascii="Times New Roman" w:hAnsi="Times New Roman"/>
              </w:rPr>
            </w:pPr>
          </w:p>
        </w:tc>
      </w:tr>
      <w:tr w:rsidR="002F1014" w:rsidTr="005F5D45">
        <w:trPr>
          <w:cantSplit/>
          <w:trHeight w:val="2800"/>
        </w:trPr>
        <w:tc>
          <w:tcPr>
            <w:tcW w:w="35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2F1014" w:rsidRDefault="002F1014" w:rsidP="005F5D45">
            <w:pPr>
              <w:pStyle w:val="Body"/>
              <w:rPr>
                <w:b/>
              </w:rPr>
            </w:pPr>
            <w:r>
              <w:rPr>
                <w:b/>
              </w:rPr>
              <w:lastRenderedPageBreak/>
              <w:t>8. Next year</w:t>
            </w:r>
          </w:p>
          <w:p w:rsidR="002F1014" w:rsidRDefault="002F1014" w:rsidP="005F5D45">
            <w:pPr>
              <w:pStyle w:val="Body"/>
            </w:pPr>
          </w:p>
          <w:p w:rsidR="002F1014" w:rsidRPr="009A2352" w:rsidRDefault="002F1014" w:rsidP="005F5D45">
            <w:pPr>
              <w:pStyle w:val="Body"/>
              <w:rPr>
                <w:b/>
              </w:rPr>
            </w:pPr>
            <w:r w:rsidRPr="009A2352">
              <w:rPr>
                <w:b/>
              </w:rPr>
              <w:t xml:space="preserve">Was the process effective? Will you change the outcome/assessment for the next year (e.g. alter the SLO, assessment, faculty discussion process, strategy for providing SLO to students)?  </w:t>
            </w:r>
          </w:p>
          <w:p w:rsidR="002F1014" w:rsidRDefault="002F1014" w:rsidP="005F5D45">
            <w:pPr>
              <w:pStyle w:val="Body"/>
            </w:pPr>
            <w:r w:rsidRPr="009A2352">
              <w:rPr>
                <w:b/>
              </w:rPr>
              <w:t>If so, how?</w:t>
            </w:r>
          </w:p>
        </w:tc>
        <w:tc>
          <w:tcPr>
            <w:tcW w:w="6517"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2F1014" w:rsidRDefault="002F1014" w:rsidP="005F5D45">
            <w:pPr>
              <w:pStyle w:val="Body"/>
            </w:pPr>
            <w:r>
              <w:t>The Common Essay Examination (Common Final) is a useful tool for gathering summative data on three of the four student learning outcomes for this course.  Instructors will examine how they teach and assess the mini research paper this semester with an eye to gathering appropriate assessment data for SLO #4 in the spring.</w:t>
            </w:r>
          </w:p>
        </w:tc>
      </w:tr>
      <w:tr w:rsidR="002F1014" w:rsidTr="005F5D45">
        <w:trPr>
          <w:cantSplit/>
          <w:trHeight w:val="1400"/>
        </w:trPr>
        <w:tc>
          <w:tcPr>
            <w:tcW w:w="35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2F1014" w:rsidRDefault="002F1014" w:rsidP="005F5D45">
            <w:pPr>
              <w:pStyle w:val="Body"/>
              <w:rPr>
                <w:b/>
              </w:rPr>
            </w:pPr>
            <w:r>
              <w:rPr>
                <w:b/>
              </w:rPr>
              <w:t>9. After Thoughts</w:t>
            </w:r>
          </w:p>
          <w:p w:rsidR="002F1014" w:rsidRDefault="002F1014" w:rsidP="005F5D45">
            <w:pPr>
              <w:pStyle w:val="Body"/>
            </w:pPr>
          </w:p>
          <w:p w:rsidR="002F1014" w:rsidRPr="009A2352" w:rsidRDefault="002F1014" w:rsidP="005F5D45">
            <w:pPr>
              <w:pStyle w:val="Body"/>
              <w:rPr>
                <w:b/>
              </w:rPr>
            </w:pPr>
            <w:r w:rsidRPr="009A2352">
              <w:rPr>
                <w:b/>
              </w:rPr>
              <w:t>Feel free to celebrate, vent, or otherwise discuss the process</w:t>
            </w:r>
          </w:p>
        </w:tc>
        <w:tc>
          <w:tcPr>
            <w:tcW w:w="6517"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2F1014" w:rsidRDefault="002F1014" w:rsidP="005F5D45">
            <w:pPr>
              <w:pStyle w:val="Body"/>
            </w:pPr>
            <w:r>
              <w:t>There was round robin discussion about emphasis and strategies for teaching grammar.  All instructors participated actively in the discussion and several teaching tips were shared.</w:t>
            </w:r>
          </w:p>
        </w:tc>
      </w:tr>
    </w:tbl>
    <w:p w:rsidR="002F1014" w:rsidRDefault="002F1014" w:rsidP="002F1014">
      <w:pPr>
        <w:pStyle w:val="Body"/>
        <w:rPr>
          <w:rFonts w:ascii="Times New Roman" w:eastAsia="Times New Roman" w:hAnsi="Times New Roman"/>
          <w:color w:val="auto"/>
          <w:sz w:val="20"/>
        </w:rPr>
      </w:pPr>
    </w:p>
    <w:p w:rsidR="002F324D" w:rsidRDefault="002F324D">
      <w:pPr>
        <w:rPr>
          <w:sz w:val="20"/>
        </w:rPr>
      </w:pPr>
      <w:r>
        <w:rPr>
          <w:sz w:val="20"/>
        </w:rPr>
        <w:br w:type="page"/>
      </w:r>
    </w:p>
    <w:p w:rsidR="002F324D" w:rsidRDefault="002F324D" w:rsidP="002F324D">
      <w:r>
        <w:lastRenderedPageBreak/>
        <w:t xml:space="preserve">SLOAC   </w:t>
      </w:r>
      <w:r w:rsidRPr="00520BB2">
        <w:rPr>
          <w:b/>
        </w:rPr>
        <w:t>English 9 – Basic English Composition II</w:t>
      </w:r>
    </w:p>
    <w:p w:rsidR="002F324D" w:rsidRDefault="002F324D" w:rsidP="002F324D">
      <w:r>
        <w:t xml:space="preserve">Student Learning Data Review from </w:t>
      </w:r>
      <w:proofErr w:type="gramStart"/>
      <w:r>
        <w:t>Spring</w:t>
      </w:r>
      <w:proofErr w:type="gramEnd"/>
      <w:r>
        <w:t xml:space="preserve"> 2012</w:t>
      </w:r>
    </w:p>
    <w:p w:rsidR="002F324D" w:rsidRDefault="002F324D" w:rsidP="002F324D">
      <w:pPr>
        <w:tabs>
          <w:tab w:val="left" w:pos="1140"/>
        </w:tabs>
      </w:pPr>
    </w:p>
    <w:p w:rsidR="002F324D" w:rsidRDefault="002F324D" w:rsidP="002F324D">
      <w:r>
        <w:t xml:space="preserve">Spring 2012: </w:t>
      </w:r>
      <w:r>
        <w:tab/>
        <w:t>15 sections of ENG 99</w:t>
      </w:r>
      <w:r>
        <w:tab/>
        <w:t xml:space="preserve">(12 sections reporting) </w:t>
      </w:r>
    </w:p>
    <w:p w:rsidR="002F324D" w:rsidRDefault="002F324D" w:rsidP="002F324D">
      <w:r>
        <w:tab/>
      </w:r>
      <w:r>
        <w:tab/>
        <w:t>460 students at census</w:t>
      </w:r>
      <w:r>
        <w:tab/>
      </w:r>
      <w:r>
        <w:tab/>
        <w:t>(258 CF student essays)</w:t>
      </w:r>
    </w:p>
    <w:p w:rsidR="002F324D" w:rsidRDefault="002F324D" w:rsidP="002F324D"/>
    <w:p w:rsidR="002F324D" w:rsidRDefault="002F324D" w:rsidP="002F324D">
      <w:r>
        <w:t>Common Final Essays were scored 1-4 by two readers for a total of eight points possible.  An essay was recorded as a PASS if the two readers awarded 3 or 4 points to the essay.  If the readers disagreed (one reader passed the essay while the second reader did not pass the essay), then the essay was read by a third instructor.</w:t>
      </w:r>
    </w:p>
    <w:p w:rsidR="002F324D" w:rsidRDefault="002F324D" w:rsidP="002F324D"/>
    <w:p w:rsidR="002F324D" w:rsidRDefault="002F324D" w:rsidP="002F324D">
      <w:pPr>
        <w:tabs>
          <w:tab w:val="left" w:pos="720"/>
          <w:tab w:val="right" w:pos="7200"/>
        </w:tabs>
      </w:pPr>
      <w:r>
        <w:tab/>
        <w:t xml:space="preserve">176 essays were </w:t>
      </w:r>
      <w:proofErr w:type="gramStart"/>
      <w:r>
        <w:t>Passed</w:t>
      </w:r>
      <w:proofErr w:type="gramEnd"/>
      <w:r>
        <w:t xml:space="preserve"> (68%): </w:t>
      </w:r>
      <w:r>
        <w:tab/>
        <w:t>7 essays with a total of 8 points</w:t>
      </w:r>
    </w:p>
    <w:p w:rsidR="002F324D" w:rsidRDefault="002F324D" w:rsidP="002F324D">
      <w:pPr>
        <w:tabs>
          <w:tab w:val="left" w:pos="720"/>
          <w:tab w:val="right" w:pos="7200"/>
        </w:tabs>
      </w:pPr>
      <w:r>
        <w:tab/>
      </w:r>
      <w:r>
        <w:tab/>
        <w:t>15 essays with a total of 7 points</w:t>
      </w:r>
    </w:p>
    <w:p w:rsidR="002F324D" w:rsidRDefault="002F324D" w:rsidP="002F324D">
      <w:pPr>
        <w:tabs>
          <w:tab w:val="left" w:pos="720"/>
          <w:tab w:val="right" w:pos="7200"/>
        </w:tabs>
      </w:pPr>
      <w:r>
        <w:tab/>
      </w:r>
      <w:r>
        <w:tab/>
        <w:t>112 essays with a total of 6 points</w:t>
      </w:r>
    </w:p>
    <w:p w:rsidR="002F324D" w:rsidRDefault="002F324D" w:rsidP="002F324D">
      <w:pPr>
        <w:tabs>
          <w:tab w:val="left" w:pos="720"/>
          <w:tab w:val="right" w:pos="7200"/>
        </w:tabs>
      </w:pPr>
      <w:r>
        <w:tab/>
      </w:r>
      <w:r>
        <w:tab/>
        <w:t>36 essays with a total of 5 points</w:t>
      </w:r>
    </w:p>
    <w:p w:rsidR="002F324D" w:rsidRDefault="002F324D" w:rsidP="002F324D">
      <w:pPr>
        <w:tabs>
          <w:tab w:val="left" w:pos="720"/>
          <w:tab w:val="right" w:pos="7200"/>
        </w:tabs>
      </w:pPr>
      <w:r>
        <w:tab/>
      </w:r>
      <w:r>
        <w:tab/>
        <w:t>6 essays with a total of 4 points</w:t>
      </w:r>
    </w:p>
    <w:p w:rsidR="002F324D" w:rsidRDefault="002F324D" w:rsidP="002F324D"/>
    <w:p w:rsidR="002F324D" w:rsidRPr="005B0A48" w:rsidRDefault="002F324D" w:rsidP="002F324D"/>
    <w:p w:rsidR="002F324D" w:rsidRDefault="002F324D" w:rsidP="002F324D">
      <w:pPr>
        <w:ind w:left="360" w:hanging="360"/>
      </w:pPr>
      <w:r>
        <w:t xml:space="preserve">1.   </w:t>
      </w:r>
      <w:r w:rsidRPr="005B0A48">
        <w:t>Compose a multi-paragraph essay that responds to an essay prompt with a clear controlling idea or thesis statement. (ILO1, ILO2, ILO4)</w:t>
      </w:r>
    </w:p>
    <w:p w:rsidR="002F324D" w:rsidRDefault="002F324D" w:rsidP="002F324D"/>
    <w:p w:rsidR="002F324D" w:rsidRDefault="002F324D" w:rsidP="002F324D">
      <w:pPr>
        <w:tabs>
          <w:tab w:val="center" w:pos="3600"/>
          <w:tab w:val="center" w:pos="5400"/>
        </w:tabs>
      </w:pPr>
      <w:r>
        <w:tab/>
      </w:r>
      <w:r w:rsidRPr="00406821">
        <w:rPr>
          <w:u w:val="single"/>
        </w:rPr>
        <w:t>Spring 2011</w:t>
      </w:r>
      <w:r>
        <w:tab/>
      </w:r>
      <w:proofErr w:type="gramStart"/>
      <w:r w:rsidRPr="00406821">
        <w:rPr>
          <w:u w:val="single"/>
        </w:rPr>
        <w:t>Spring</w:t>
      </w:r>
      <w:proofErr w:type="gramEnd"/>
      <w:r w:rsidRPr="00406821">
        <w:rPr>
          <w:u w:val="single"/>
        </w:rPr>
        <w:t xml:space="preserve"> 2012</w:t>
      </w:r>
    </w:p>
    <w:p w:rsidR="002F324D" w:rsidRDefault="002F324D" w:rsidP="002F324D">
      <w:pPr>
        <w:tabs>
          <w:tab w:val="left" w:pos="1080"/>
          <w:tab w:val="center" w:pos="3600"/>
          <w:tab w:val="center" w:pos="5400"/>
        </w:tabs>
      </w:pPr>
      <w:r>
        <w:tab/>
        <w:t>Controlling Idea</w:t>
      </w:r>
      <w:r>
        <w:tab/>
        <w:t>2.97</w:t>
      </w:r>
      <w:r>
        <w:tab/>
      </w:r>
      <w:r w:rsidRPr="00801BCC">
        <w:rPr>
          <w:b/>
        </w:rPr>
        <w:t>2.88</w:t>
      </w:r>
    </w:p>
    <w:p w:rsidR="002F324D" w:rsidRDefault="002F324D" w:rsidP="002F324D">
      <w:pPr>
        <w:tabs>
          <w:tab w:val="left" w:pos="1080"/>
          <w:tab w:val="center" w:pos="3600"/>
          <w:tab w:val="center" w:pos="6300"/>
        </w:tabs>
      </w:pPr>
      <w:r>
        <w:tab/>
      </w:r>
      <w:r>
        <w:tab/>
      </w:r>
      <w:r>
        <w:tab/>
        <w:t xml:space="preserve">Passing:  3.07 </w:t>
      </w:r>
    </w:p>
    <w:p w:rsidR="002F324D" w:rsidRPr="00406821" w:rsidRDefault="002F324D" w:rsidP="002F324D">
      <w:pPr>
        <w:tabs>
          <w:tab w:val="left" w:pos="1080"/>
          <w:tab w:val="center" w:pos="3600"/>
          <w:tab w:val="center" w:pos="6300"/>
        </w:tabs>
      </w:pPr>
      <w:r>
        <w:tab/>
      </w:r>
      <w:r>
        <w:tab/>
      </w:r>
      <w:r>
        <w:tab/>
        <w:t>Failing:  2.49</w:t>
      </w:r>
    </w:p>
    <w:p w:rsidR="002F324D" w:rsidRPr="00357BDD" w:rsidRDefault="002F324D" w:rsidP="002F324D"/>
    <w:p w:rsidR="002F324D" w:rsidRDefault="002F324D" w:rsidP="002F324D">
      <w:pPr>
        <w:ind w:left="360" w:hanging="360"/>
      </w:pPr>
      <w:r>
        <w:t xml:space="preserve">2.   </w:t>
      </w:r>
      <w:r w:rsidRPr="005B0A48">
        <w:t xml:space="preserve">Compose a multi-paragraph essay with a clear organizational structure and adequate support. (ILO1, ILO2, ILO3, ILO4) </w:t>
      </w:r>
    </w:p>
    <w:p w:rsidR="002F324D" w:rsidRDefault="002F324D" w:rsidP="002F324D">
      <w:pPr>
        <w:ind w:left="360" w:hanging="360"/>
      </w:pPr>
    </w:p>
    <w:p w:rsidR="002F324D" w:rsidRDefault="002F324D" w:rsidP="002F324D">
      <w:pPr>
        <w:tabs>
          <w:tab w:val="center" w:pos="3600"/>
          <w:tab w:val="center" w:pos="5400"/>
        </w:tabs>
      </w:pPr>
      <w:r>
        <w:tab/>
      </w:r>
      <w:r w:rsidRPr="00406821">
        <w:rPr>
          <w:u w:val="single"/>
        </w:rPr>
        <w:t>Spring 2011</w:t>
      </w:r>
      <w:r>
        <w:tab/>
      </w:r>
      <w:proofErr w:type="gramStart"/>
      <w:r w:rsidRPr="00406821">
        <w:rPr>
          <w:u w:val="single"/>
        </w:rPr>
        <w:t>Spring</w:t>
      </w:r>
      <w:proofErr w:type="gramEnd"/>
      <w:r w:rsidRPr="00406821">
        <w:rPr>
          <w:u w:val="single"/>
        </w:rPr>
        <w:t xml:space="preserve"> 2012</w:t>
      </w:r>
    </w:p>
    <w:p w:rsidR="002F324D" w:rsidRDefault="002F324D" w:rsidP="002F324D">
      <w:pPr>
        <w:tabs>
          <w:tab w:val="left" w:pos="1080"/>
          <w:tab w:val="center" w:pos="3600"/>
          <w:tab w:val="center" w:pos="5400"/>
        </w:tabs>
      </w:pPr>
      <w:r>
        <w:tab/>
        <w:t>Organization</w:t>
      </w:r>
      <w:r>
        <w:tab/>
        <w:t>2.67</w:t>
      </w:r>
      <w:r>
        <w:tab/>
      </w:r>
      <w:r w:rsidRPr="00801BCC">
        <w:rPr>
          <w:b/>
        </w:rPr>
        <w:t>2.75</w:t>
      </w:r>
    </w:p>
    <w:p w:rsidR="002F324D" w:rsidRDefault="002F324D" w:rsidP="002F324D">
      <w:pPr>
        <w:tabs>
          <w:tab w:val="left" w:pos="1080"/>
          <w:tab w:val="center" w:pos="3600"/>
          <w:tab w:val="center" w:pos="6300"/>
        </w:tabs>
      </w:pPr>
      <w:r>
        <w:tab/>
      </w:r>
      <w:r>
        <w:tab/>
      </w:r>
      <w:r>
        <w:tab/>
        <w:t>Passing:  2.94</w:t>
      </w:r>
    </w:p>
    <w:p w:rsidR="002F324D" w:rsidRPr="00406821" w:rsidRDefault="002F324D" w:rsidP="002F324D">
      <w:pPr>
        <w:tabs>
          <w:tab w:val="left" w:pos="1080"/>
          <w:tab w:val="center" w:pos="3600"/>
          <w:tab w:val="center" w:pos="6300"/>
        </w:tabs>
      </w:pPr>
      <w:r>
        <w:tab/>
      </w:r>
      <w:r>
        <w:tab/>
      </w:r>
      <w:r>
        <w:tab/>
        <w:t>Failing:  2.33</w:t>
      </w:r>
    </w:p>
    <w:p w:rsidR="002F324D" w:rsidRDefault="002F324D" w:rsidP="002F324D">
      <w:pPr>
        <w:tabs>
          <w:tab w:val="left" w:pos="1080"/>
          <w:tab w:val="center" w:pos="3600"/>
          <w:tab w:val="center" w:pos="5400"/>
        </w:tabs>
      </w:pPr>
      <w:r>
        <w:tab/>
        <w:t>Support</w:t>
      </w:r>
      <w:r>
        <w:tab/>
        <w:t>2.61</w:t>
      </w:r>
      <w:r>
        <w:tab/>
      </w:r>
      <w:r w:rsidRPr="00801BCC">
        <w:rPr>
          <w:b/>
        </w:rPr>
        <w:t>2.77</w:t>
      </w:r>
    </w:p>
    <w:p w:rsidR="002F324D" w:rsidRDefault="002F324D" w:rsidP="002F324D">
      <w:pPr>
        <w:tabs>
          <w:tab w:val="left" w:pos="1080"/>
          <w:tab w:val="center" w:pos="3600"/>
          <w:tab w:val="center" w:pos="6300"/>
        </w:tabs>
      </w:pPr>
      <w:r>
        <w:tab/>
      </w:r>
      <w:r>
        <w:tab/>
      </w:r>
      <w:r>
        <w:tab/>
        <w:t>Passing:  2.98</w:t>
      </w:r>
    </w:p>
    <w:p w:rsidR="002F324D" w:rsidRDefault="002F324D" w:rsidP="002F324D">
      <w:pPr>
        <w:tabs>
          <w:tab w:val="left" w:pos="1080"/>
          <w:tab w:val="center" w:pos="3600"/>
          <w:tab w:val="center" w:pos="6300"/>
        </w:tabs>
      </w:pPr>
      <w:r>
        <w:tab/>
      </w:r>
      <w:r>
        <w:tab/>
      </w:r>
      <w:r>
        <w:tab/>
        <w:t>Failing:  2.30</w:t>
      </w:r>
    </w:p>
    <w:p w:rsidR="002F324D" w:rsidRPr="005B0A48" w:rsidRDefault="002F324D" w:rsidP="002F324D">
      <w:pPr>
        <w:ind w:left="360" w:hanging="360"/>
      </w:pPr>
    </w:p>
    <w:p w:rsidR="002F324D" w:rsidRDefault="002F324D" w:rsidP="002F324D">
      <w:pPr>
        <w:ind w:left="360" w:hanging="360"/>
      </w:pPr>
      <w:r>
        <w:t xml:space="preserve">3.   </w:t>
      </w:r>
      <w:r w:rsidRPr="005B0A48">
        <w:t xml:space="preserve">Compose a multi-paragraph essay that uses correctly formed sentences with virtually no sentence-level or grammar errors. (ILO1, ILO2, ILO4) </w:t>
      </w:r>
    </w:p>
    <w:p w:rsidR="002F324D" w:rsidRDefault="002F324D" w:rsidP="002F324D">
      <w:pPr>
        <w:ind w:left="360" w:hanging="360"/>
      </w:pPr>
    </w:p>
    <w:p w:rsidR="002F324D" w:rsidRDefault="002F324D" w:rsidP="002F324D">
      <w:pPr>
        <w:tabs>
          <w:tab w:val="center" w:pos="3600"/>
          <w:tab w:val="center" w:pos="5400"/>
        </w:tabs>
      </w:pPr>
      <w:r>
        <w:tab/>
      </w:r>
      <w:r w:rsidRPr="00406821">
        <w:rPr>
          <w:u w:val="single"/>
        </w:rPr>
        <w:t>Spring 2011</w:t>
      </w:r>
      <w:r>
        <w:tab/>
      </w:r>
      <w:proofErr w:type="gramStart"/>
      <w:r w:rsidRPr="00406821">
        <w:rPr>
          <w:u w:val="single"/>
        </w:rPr>
        <w:t>Spring</w:t>
      </w:r>
      <w:proofErr w:type="gramEnd"/>
      <w:r w:rsidRPr="00406821">
        <w:rPr>
          <w:u w:val="single"/>
        </w:rPr>
        <w:t xml:space="preserve"> 2012</w:t>
      </w:r>
    </w:p>
    <w:p w:rsidR="002F324D" w:rsidRDefault="002F324D" w:rsidP="002F324D">
      <w:pPr>
        <w:tabs>
          <w:tab w:val="left" w:pos="1080"/>
          <w:tab w:val="center" w:pos="3600"/>
          <w:tab w:val="center" w:pos="5400"/>
        </w:tabs>
      </w:pPr>
      <w:r>
        <w:tab/>
        <w:t>Grammar</w:t>
      </w:r>
      <w:r>
        <w:tab/>
        <w:t>2.48</w:t>
      </w:r>
      <w:r>
        <w:tab/>
      </w:r>
      <w:r w:rsidRPr="00801BCC">
        <w:rPr>
          <w:b/>
        </w:rPr>
        <w:t>2.54</w:t>
      </w:r>
    </w:p>
    <w:p w:rsidR="002F324D" w:rsidRDefault="002F324D" w:rsidP="002F324D">
      <w:pPr>
        <w:tabs>
          <w:tab w:val="left" w:pos="1080"/>
          <w:tab w:val="center" w:pos="3600"/>
          <w:tab w:val="center" w:pos="6300"/>
        </w:tabs>
      </w:pPr>
      <w:r>
        <w:tab/>
      </w:r>
      <w:r>
        <w:tab/>
      </w:r>
      <w:r>
        <w:tab/>
        <w:t>Passing:  2.78</w:t>
      </w:r>
    </w:p>
    <w:p w:rsidR="002F324D" w:rsidRPr="00406821" w:rsidRDefault="002F324D" w:rsidP="002F324D">
      <w:pPr>
        <w:tabs>
          <w:tab w:val="left" w:pos="1080"/>
          <w:tab w:val="center" w:pos="3600"/>
          <w:tab w:val="center" w:pos="6300"/>
        </w:tabs>
      </w:pPr>
      <w:r>
        <w:tab/>
      </w:r>
      <w:r>
        <w:tab/>
      </w:r>
      <w:r>
        <w:tab/>
        <w:t>Failing:  2.04</w:t>
      </w:r>
    </w:p>
    <w:p w:rsidR="002F324D" w:rsidRPr="005B0A48" w:rsidRDefault="002F324D" w:rsidP="002F324D">
      <w:pPr>
        <w:ind w:left="360" w:hanging="360"/>
      </w:pPr>
    </w:p>
    <w:p w:rsidR="002F324D" w:rsidRDefault="002F324D" w:rsidP="002F324D">
      <w:r>
        <w:br w:type="page"/>
      </w:r>
    </w:p>
    <w:p w:rsidR="002F324D" w:rsidRDefault="002F324D" w:rsidP="002F324D">
      <w:pPr>
        <w:ind w:left="360" w:hanging="360"/>
        <w:jc w:val="center"/>
      </w:pPr>
      <w:r>
        <w:lastRenderedPageBreak/>
        <w:t>Breakdown by Questions</w:t>
      </w:r>
    </w:p>
    <w:p w:rsidR="002F324D" w:rsidRDefault="002F324D" w:rsidP="002F324D">
      <w:pPr>
        <w:ind w:left="360" w:hanging="360"/>
      </w:pPr>
    </w:p>
    <w:tbl>
      <w:tblPr>
        <w:tblStyle w:val="TableGrid"/>
        <w:tblW w:w="0" w:type="auto"/>
        <w:tblInd w:w="648" w:type="dxa"/>
        <w:tblLook w:val="04A0" w:firstRow="1" w:lastRow="0" w:firstColumn="1" w:lastColumn="0" w:noHBand="0" w:noVBand="1"/>
      </w:tblPr>
      <w:tblGrid>
        <w:gridCol w:w="3330"/>
        <w:gridCol w:w="1620"/>
        <w:gridCol w:w="1650"/>
        <w:gridCol w:w="1616"/>
      </w:tblGrid>
      <w:tr w:rsidR="002F324D" w:rsidTr="005F5D45">
        <w:tc>
          <w:tcPr>
            <w:tcW w:w="3330" w:type="dxa"/>
          </w:tcPr>
          <w:p w:rsidR="002F324D" w:rsidRDefault="002F324D" w:rsidP="005F5D45">
            <w:pPr>
              <w:jc w:val="center"/>
              <w:rPr>
                <w:rFonts w:eastAsia="Times New Roman" w:cs="Times New Roman"/>
              </w:rPr>
            </w:pPr>
          </w:p>
          <w:p w:rsidR="002F324D" w:rsidRDefault="002F324D" w:rsidP="005F5D45">
            <w:pPr>
              <w:jc w:val="center"/>
              <w:rPr>
                <w:rFonts w:eastAsia="Times New Roman" w:cs="Times New Roman"/>
              </w:rPr>
            </w:pPr>
            <w:r>
              <w:rPr>
                <w:rFonts w:eastAsia="Times New Roman" w:cs="Times New Roman"/>
              </w:rPr>
              <w:t>Question</w:t>
            </w:r>
          </w:p>
        </w:tc>
        <w:tc>
          <w:tcPr>
            <w:tcW w:w="1620" w:type="dxa"/>
          </w:tcPr>
          <w:p w:rsidR="002F324D" w:rsidRDefault="002F324D" w:rsidP="005F5D45">
            <w:pPr>
              <w:jc w:val="center"/>
              <w:rPr>
                <w:rFonts w:eastAsia="Times New Roman" w:cs="Times New Roman"/>
              </w:rPr>
            </w:pPr>
            <w:r>
              <w:rPr>
                <w:rFonts w:eastAsia="Times New Roman" w:cs="Times New Roman"/>
              </w:rPr>
              <w:t>Exemplary</w:t>
            </w:r>
          </w:p>
          <w:p w:rsidR="002F324D" w:rsidRDefault="002F324D" w:rsidP="005F5D45">
            <w:pPr>
              <w:jc w:val="center"/>
              <w:rPr>
                <w:rFonts w:eastAsia="Times New Roman" w:cs="Times New Roman"/>
              </w:rPr>
            </w:pPr>
            <w:r>
              <w:rPr>
                <w:rFonts w:eastAsia="Times New Roman" w:cs="Times New Roman"/>
              </w:rPr>
              <w:t>(7-8)</w:t>
            </w:r>
          </w:p>
        </w:tc>
        <w:tc>
          <w:tcPr>
            <w:tcW w:w="1650" w:type="dxa"/>
          </w:tcPr>
          <w:p w:rsidR="002F324D" w:rsidRDefault="002F324D" w:rsidP="005F5D45">
            <w:pPr>
              <w:jc w:val="center"/>
              <w:rPr>
                <w:rFonts w:eastAsia="Times New Roman" w:cs="Times New Roman"/>
              </w:rPr>
            </w:pPr>
            <w:r>
              <w:rPr>
                <w:rFonts w:eastAsia="Times New Roman" w:cs="Times New Roman"/>
              </w:rPr>
              <w:t>Satisfactory</w:t>
            </w:r>
          </w:p>
          <w:p w:rsidR="002F324D" w:rsidRDefault="002F324D" w:rsidP="005F5D45">
            <w:pPr>
              <w:jc w:val="center"/>
              <w:rPr>
                <w:rFonts w:eastAsia="Times New Roman" w:cs="Times New Roman"/>
              </w:rPr>
            </w:pPr>
            <w:r>
              <w:rPr>
                <w:rFonts w:eastAsia="Times New Roman" w:cs="Times New Roman"/>
              </w:rPr>
              <w:t>(5-6)</w:t>
            </w:r>
          </w:p>
        </w:tc>
        <w:tc>
          <w:tcPr>
            <w:tcW w:w="1616" w:type="dxa"/>
          </w:tcPr>
          <w:p w:rsidR="002F324D" w:rsidRDefault="002F324D" w:rsidP="005F5D45">
            <w:pPr>
              <w:jc w:val="center"/>
              <w:rPr>
                <w:rFonts w:eastAsia="Times New Roman" w:cs="Times New Roman"/>
              </w:rPr>
            </w:pPr>
            <w:r>
              <w:rPr>
                <w:rFonts w:eastAsia="Times New Roman" w:cs="Times New Roman"/>
              </w:rPr>
              <w:t>Unsatisfactory</w:t>
            </w:r>
          </w:p>
          <w:p w:rsidR="002F324D" w:rsidRDefault="002F324D" w:rsidP="005F5D45">
            <w:pPr>
              <w:jc w:val="center"/>
              <w:rPr>
                <w:rFonts w:eastAsia="Times New Roman" w:cs="Times New Roman"/>
              </w:rPr>
            </w:pPr>
            <w:r>
              <w:rPr>
                <w:rFonts w:eastAsia="Times New Roman" w:cs="Times New Roman"/>
              </w:rPr>
              <w:t>(2-4)</w:t>
            </w:r>
          </w:p>
        </w:tc>
      </w:tr>
      <w:tr w:rsidR="002F324D" w:rsidTr="005F5D45">
        <w:tc>
          <w:tcPr>
            <w:tcW w:w="3330" w:type="dxa"/>
          </w:tcPr>
          <w:p w:rsidR="002F324D" w:rsidRDefault="002F324D" w:rsidP="005F5D45">
            <w:pPr>
              <w:spacing w:before="120" w:after="120"/>
              <w:rPr>
                <w:rFonts w:eastAsia="Times New Roman" w:cs="Times New Roman"/>
              </w:rPr>
            </w:pPr>
            <w:r>
              <w:rPr>
                <w:rFonts w:eastAsia="Times New Roman" w:cs="Times New Roman"/>
              </w:rPr>
              <w:t>#1 – The essay contains a controlling idea (or thesis) that responds to the prompt.</w:t>
            </w:r>
          </w:p>
        </w:tc>
        <w:tc>
          <w:tcPr>
            <w:tcW w:w="1620" w:type="dxa"/>
          </w:tcPr>
          <w:p w:rsidR="002F324D" w:rsidRDefault="002F324D" w:rsidP="005F5D45">
            <w:pPr>
              <w:jc w:val="center"/>
              <w:rPr>
                <w:rFonts w:eastAsia="Times New Roman" w:cs="Times New Roman"/>
              </w:rPr>
            </w:pPr>
          </w:p>
          <w:p w:rsidR="002F324D" w:rsidRDefault="002F324D" w:rsidP="005F5D45">
            <w:pPr>
              <w:jc w:val="center"/>
              <w:rPr>
                <w:rFonts w:eastAsia="Times New Roman" w:cs="Times New Roman"/>
              </w:rPr>
            </w:pPr>
            <w:r>
              <w:rPr>
                <w:rFonts w:eastAsia="Times New Roman" w:cs="Times New Roman"/>
              </w:rPr>
              <w:t>58 (22%)</w:t>
            </w:r>
          </w:p>
        </w:tc>
        <w:tc>
          <w:tcPr>
            <w:tcW w:w="1650" w:type="dxa"/>
          </w:tcPr>
          <w:p w:rsidR="002F324D" w:rsidRDefault="002F324D" w:rsidP="005F5D45">
            <w:pPr>
              <w:jc w:val="center"/>
              <w:rPr>
                <w:rFonts w:eastAsia="Times New Roman" w:cs="Times New Roman"/>
              </w:rPr>
            </w:pPr>
          </w:p>
          <w:p w:rsidR="002F324D" w:rsidRPr="003E077B" w:rsidRDefault="002F324D" w:rsidP="005F5D45">
            <w:pPr>
              <w:jc w:val="center"/>
              <w:rPr>
                <w:rFonts w:eastAsia="Times New Roman" w:cs="Times New Roman"/>
                <w:b/>
              </w:rPr>
            </w:pPr>
            <w:r w:rsidRPr="003E077B">
              <w:rPr>
                <w:rFonts w:eastAsia="Times New Roman" w:cs="Times New Roman"/>
                <w:b/>
              </w:rPr>
              <w:t>167 (65%)</w:t>
            </w:r>
          </w:p>
        </w:tc>
        <w:tc>
          <w:tcPr>
            <w:tcW w:w="1616" w:type="dxa"/>
          </w:tcPr>
          <w:p w:rsidR="002F324D" w:rsidRDefault="002F324D" w:rsidP="005F5D45">
            <w:pPr>
              <w:jc w:val="center"/>
              <w:rPr>
                <w:rFonts w:eastAsia="Times New Roman" w:cs="Times New Roman"/>
              </w:rPr>
            </w:pPr>
          </w:p>
          <w:p w:rsidR="002F324D" w:rsidRDefault="002F324D" w:rsidP="005F5D45">
            <w:pPr>
              <w:jc w:val="center"/>
              <w:rPr>
                <w:rFonts w:eastAsia="Times New Roman" w:cs="Times New Roman"/>
              </w:rPr>
            </w:pPr>
            <w:r>
              <w:rPr>
                <w:rFonts w:eastAsia="Times New Roman" w:cs="Times New Roman"/>
              </w:rPr>
              <w:t>33 (13%)</w:t>
            </w:r>
          </w:p>
        </w:tc>
      </w:tr>
      <w:tr w:rsidR="002F324D" w:rsidTr="005F5D45">
        <w:tc>
          <w:tcPr>
            <w:tcW w:w="3330" w:type="dxa"/>
          </w:tcPr>
          <w:p w:rsidR="002F324D" w:rsidRDefault="002F324D" w:rsidP="005F5D45">
            <w:pPr>
              <w:spacing w:before="120" w:after="120"/>
              <w:rPr>
                <w:rFonts w:eastAsia="Times New Roman" w:cs="Times New Roman"/>
              </w:rPr>
            </w:pPr>
            <w:r>
              <w:rPr>
                <w:rFonts w:eastAsia="Times New Roman" w:cs="Times New Roman"/>
              </w:rPr>
              <w:t>#2 – The essay supports the main idea using fully developed reasons and examples.</w:t>
            </w:r>
          </w:p>
        </w:tc>
        <w:tc>
          <w:tcPr>
            <w:tcW w:w="1620" w:type="dxa"/>
          </w:tcPr>
          <w:p w:rsidR="002F324D" w:rsidRDefault="002F324D" w:rsidP="005F5D45">
            <w:pPr>
              <w:jc w:val="center"/>
              <w:rPr>
                <w:rFonts w:eastAsia="Times New Roman" w:cs="Times New Roman"/>
              </w:rPr>
            </w:pPr>
            <w:r>
              <w:rPr>
                <w:rFonts w:eastAsia="Times New Roman" w:cs="Times New Roman"/>
              </w:rPr>
              <w:t xml:space="preserve"> </w:t>
            </w:r>
          </w:p>
          <w:p w:rsidR="002F324D" w:rsidRDefault="002F324D" w:rsidP="005F5D45">
            <w:pPr>
              <w:jc w:val="center"/>
              <w:rPr>
                <w:rFonts w:eastAsia="Times New Roman" w:cs="Times New Roman"/>
              </w:rPr>
            </w:pPr>
            <w:r>
              <w:rPr>
                <w:rFonts w:eastAsia="Times New Roman" w:cs="Times New Roman"/>
              </w:rPr>
              <w:t>48 (19%)</w:t>
            </w:r>
          </w:p>
        </w:tc>
        <w:tc>
          <w:tcPr>
            <w:tcW w:w="1650" w:type="dxa"/>
          </w:tcPr>
          <w:p w:rsidR="002F324D" w:rsidRDefault="002F324D" w:rsidP="005F5D45">
            <w:pPr>
              <w:jc w:val="center"/>
              <w:rPr>
                <w:rFonts w:eastAsia="Times New Roman" w:cs="Times New Roman"/>
              </w:rPr>
            </w:pPr>
          </w:p>
          <w:p w:rsidR="002F324D" w:rsidRPr="00DE0AA9" w:rsidRDefault="002F324D" w:rsidP="005F5D45">
            <w:pPr>
              <w:jc w:val="center"/>
              <w:rPr>
                <w:rFonts w:eastAsia="Times New Roman" w:cs="Times New Roman"/>
                <w:b/>
              </w:rPr>
            </w:pPr>
            <w:r w:rsidRPr="00DE0AA9">
              <w:rPr>
                <w:rFonts w:eastAsia="Times New Roman" w:cs="Times New Roman"/>
                <w:b/>
              </w:rPr>
              <w:t>167 (65%)</w:t>
            </w:r>
          </w:p>
        </w:tc>
        <w:tc>
          <w:tcPr>
            <w:tcW w:w="1616" w:type="dxa"/>
          </w:tcPr>
          <w:p w:rsidR="002F324D" w:rsidRDefault="002F324D" w:rsidP="005F5D45">
            <w:pPr>
              <w:jc w:val="center"/>
              <w:rPr>
                <w:rFonts w:eastAsia="Times New Roman" w:cs="Times New Roman"/>
              </w:rPr>
            </w:pPr>
          </w:p>
          <w:p w:rsidR="002F324D" w:rsidRDefault="002F324D" w:rsidP="005F5D45">
            <w:pPr>
              <w:jc w:val="center"/>
              <w:rPr>
                <w:rFonts w:eastAsia="Times New Roman" w:cs="Times New Roman"/>
              </w:rPr>
            </w:pPr>
            <w:r>
              <w:rPr>
                <w:rFonts w:eastAsia="Times New Roman" w:cs="Times New Roman"/>
              </w:rPr>
              <w:t>43 (16%)</w:t>
            </w:r>
          </w:p>
        </w:tc>
      </w:tr>
      <w:tr w:rsidR="002F324D" w:rsidTr="005F5D45">
        <w:tc>
          <w:tcPr>
            <w:tcW w:w="3330" w:type="dxa"/>
          </w:tcPr>
          <w:p w:rsidR="002F324D" w:rsidRDefault="002F324D" w:rsidP="005F5D45">
            <w:pPr>
              <w:spacing w:before="120" w:after="120"/>
              <w:rPr>
                <w:rFonts w:eastAsia="Times New Roman" w:cs="Times New Roman"/>
              </w:rPr>
            </w:pPr>
            <w:r>
              <w:rPr>
                <w:rFonts w:eastAsia="Times New Roman" w:cs="Times New Roman"/>
              </w:rPr>
              <w:t>#3 – The essay has a clear organization that avoids repeating ideas.</w:t>
            </w:r>
          </w:p>
        </w:tc>
        <w:tc>
          <w:tcPr>
            <w:tcW w:w="1620" w:type="dxa"/>
          </w:tcPr>
          <w:p w:rsidR="002F324D" w:rsidRDefault="002F324D" w:rsidP="005F5D45">
            <w:pPr>
              <w:jc w:val="center"/>
              <w:rPr>
                <w:rFonts w:eastAsia="Times New Roman" w:cs="Times New Roman"/>
              </w:rPr>
            </w:pPr>
          </w:p>
          <w:p w:rsidR="002F324D" w:rsidRDefault="002F324D" w:rsidP="005F5D45">
            <w:pPr>
              <w:jc w:val="center"/>
              <w:rPr>
                <w:rFonts w:eastAsia="Times New Roman" w:cs="Times New Roman"/>
              </w:rPr>
            </w:pPr>
            <w:r>
              <w:rPr>
                <w:rFonts w:eastAsia="Times New Roman" w:cs="Times New Roman"/>
              </w:rPr>
              <w:t>36 (14%)</w:t>
            </w:r>
          </w:p>
        </w:tc>
        <w:tc>
          <w:tcPr>
            <w:tcW w:w="1650" w:type="dxa"/>
          </w:tcPr>
          <w:p w:rsidR="002F324D" w:rsidRDefault="002F324D" w:rsidP="005F5D45">
            <w:pPr>
              <w:jc w:val="center"/>
              <w:rPr>
                <w:rFonts w:eastAsia="Times New Roman" w:cs="Times New Roman"/>
              </w:rPr>
            </w:pPr>
          </w:p>
          <w:p w:rsidR="002F324D" w:rsidRPr="00F32A80" w:rsidRDefault="002F324D" w:rsidP="005F5D45">
            <w:pPr>
              <w:jc w:val="center"/>
              <w:rPr>
                <w:rFonts w:eastAsia="Times New Roman" w:cs="Times New Roman"/>
                <w:b/>
              </w:rPr>
            </w:pPr>
            <w:r w:rsidRPr="00F32A80">
              <w:rPr>
                <w:rFonts w:eastAsia="Times New Roman" w:cs="Times New Roman"/>
                <w:b/>
              </w:rPr>
              <w:t>172 (67%)</w:t>
            </w:r>
          </w:p>
        </w:tc>
        <w:tc>
          <w:tcPr>
            <w:tcW w:w="1616" w:type="dxa"/>
          </w:tcPr>
          <w:p w:rsidR="002F324D" w:rsidRDefault="002F324D" w:rsidP="005F5D45">
            <w:pPr>
              <w:jc w:val="center"/>
              <w:rPr>
                <w:rFonts w:eastAsia="Times New Roman" w:cs="Times New Roman"/>
              </w:rPr>
            </w:pPr>
          </w:p>
          <w:p w:rsidR="002F324D" w:rsidRDefault="002F324D" w:rsidP="005F5D45">
            <w:pPr>
              <w:jc w:val="center"/>
              <w:rPr>
                <w:rFonts w:eastAsia="Times New Roman" w:cs="Times New Roman"/>
              </w:rPr>
            </w:pPr>
            <w:r>
              <w:rPr>
                <w:rFonts w:eastAsia="Times New Roman" w:cs="Times New Roman"/>
              </w:rPr>
              <w:t>50 (19%)</w:t>
            </w:r>
          </w:p>
        </w:tc>
      </w:tr>
      <w:tr w:rsidR="002F324D" w:rsidTr="005F5D45">
        <w:tc>
          <w:tcPr>
            <w:tcW w:w="3330" w:type="dxa"/>
          </w:tcPr>
          <w:p w:rsidR="002F324D" w:rsidRDefault="002F324D" w:rsidP="005F5D45">
            <w:pPr>
              <w:spacing w:before="120" w:after="120"/>
              <w:rPr>
                <w:rFonts w:eastAsia="Times New Roman" w:cs="Times New Roman"/>
              </w:rPr>
            </w:pPr>
            <w:r>
              <w:rPr>
                <w:rFonts w:eastAsia="Times New Roman" w:cs="Times New Roman"/>
              </w:rPr>
              <w:t>#4 – The essay demonstrates clear command of grammar and punctuation skills.</w:t>
            </w:r>
          </w:p>
        </w:tc>
        <w:tc>
          <w:tcPr>
            <w:tcW w:w="1620" w:type="dxa"/>
          </w:tcPr>
          <w:p w:rsidR="002F324D" w:rsidRDefault="002F324D" w:rsidP="005F5D45">
            <w:pPr>
              <w:jc w:val="center"/>
              <w:rPr>
                <w:rFonts w:eastAsia="Times New Roman" w:cs="Times New Roman"/>
              </w:rPr>
            </w:pPr>
          </w:p>
          <w:p w:rsidR="002F324D" w:rsidRDefault="002F324D" w:rsidP="005F5D45">
            <w:pPr>
              <w:jc w:val="center"/>
              <w:rPr>
                <w:rFonts w:eastAsia="Times New Roman" w:cs="Times New Roman"/>
              </w:rPr>
            </w:pPr>
            <w:r>
              <w:rPr>
                <w:rFonts w:eastAsia="Times New Roman" w:cs="Times New Roman"/>
              </w:rPr>
              <w:t>32 (12%)</w:t>
            </w:r>
          </w:p>
        </w:tc>
        <w:tc>
          <w:tcPr>
            <w:tcW w:w="1650" w:type="dxa"/>
          </w:tcPr>
          <w:p w:rsidR="002F324D" w:rsidRDefault="002F324D" w:rsidP="005F5D45">
            <w:pPr>
              <w:jc w:val="center"/>
              <w:rPr>
                <w:rFonts w:eastAsia="Times New Roman" w:cs="Times New Roman"/>
              </w:rPr>
            </w:pPr>
          </w:p>
          <w:p w:rsidR="002F324D" w:rsidRPr="00394015" w:rsidRDefault="002F324D" w:rsidP="005F5D45">
            <w:pPr>
              <w:jc w:val="center"/>
              <w:rPr>
                <w:rFonts w:eastAsia="Times New Roman" w:cs="Times New Roman"/>
                <w:b/>
              </w:rPr>
            </w:pPr>
            <w:r w:rsidRPr="00394015">
              <w:rPr>
                <w:rFonts w:eastAsia="Times New Roman" w:cs="Times New Roman"/>
                <w:b/>
              </w:rPr>
              <w:t>142 (55%)</w:t>
            </w:r>
          </w:p>
        </w:tc>
        <w:tc>
          <w:tcPr>
            <w:tcW w:w="1616" w:type="dxa"/>
          </w:tcPr>
          <w:p w:rsidR="002F324D" w:rsidRDefault="002F324D" w:rsidP="005F5D45">
            <w:pPr>
              <w:jc w:val="center"/>
              <w:rPr>
                <w:rFonts w:eastAsia="Times New Roman" w:cs="Times New Roman"/>
              </w:rPr>
            </w:pPr>
          </w:p>
          <w:p w:rsidR="002F324D" w:rsidRDefault="002F324D" w:rsidP="005F5D45">
            <w:pPr>
              <w:jc w:val="center"/>
              <w:rPr>
                <w:rFonts w:eastAsia="Times New Roman" w:cs="Times New Roman"/>
              </w:rPr>
            </w:pPr>
            <w:r>
              <w:rPr>
                <w:rFonts w:eastAsia="Times New Roman" w:cs="Times New Roman"/>
              </w:rPr>
              <w:t>84 (33%)</w:t>
            </w:r>
          </w:p>
        </w:tc>
      </w:tr>
    </w:tbl>
    <w:p w:rsidR="002F324D" w:rsidRDefault="002F324D" w:rsidP="002F324D">
      <w:pPr>
        <w:ind w:left="360" w:hanging="360"/>
      </w:pPr>
    </w:p>
    <w:p w:rsidR="002F324D" w:rsidRDefault="002F324D" w:rsidP="002F324D">
      <w:pPr>
        <w:ind w:left="360" w:hanging="360"/>
      </w:pPr>
    </w:p>
    <w:p w:rsidR="002F324D" w:rsidRDefault="002F324D" w:rsidP="002F324D">
      <w:pPr>
        <w:ind w:left="360" w:hanging="360"/>
      </w:pPr>
    </w:p>
    <w:p w:rsidR="002F324D" w:rsidRDefault="002F324D" w:rsidP="002F324D">
      <w:pPr>
        <w:ind w:left="360" w:hanging="360"/>
        <w:jc w:val="center"/>
      </w:pPr>
      <w:r>
        <w:t>Passing Rates by Instructor*</w:t>
      </w:r>
    </w:p>
    <w:p w:rsidR="002F324D" w:rsidRDefault="002F324D" w:rsidP="002F324D">
      <w:pPr>
        <w:ind w:left="360" w:hanging="360"/>
        <w:jc w:val="center"/>
      </w:pPr>
      <w:r>
        <w:t>(Common Final Passes / Census Number**)</w:t>
      </w:r>
    </w:p>
    <w:p w:rsidR="002F324D" w:rsidRDefault="002F324D" w:rsidP="002F324D">
      <w:pPr>
        <w:ind w:left="360" w:hanging="360"/>
      </w:pPr>
    </w:p>
    <w:p w:rsidR="002F324D" w:rsidRDefault="002F324D" w:rsidP="002F324D">
      <w:pPr>
        <w:tabs>
          <w:tab w:val="center" w:pos="3780"/>
          <w:tab w:val="center" w:pos="5760"/>
        </w:tabs>
        <w:spacing w:line="360" w:lineRule="auto"/>
      </w:pPr>
      <w:r>
        <w:tab/>
        <w:t>Instructor V</w:t>
      </w:r>
      <w:r>
        <w:tab/>
        <w:t>55%</w:t>
      </w:r>
    </w:p>
    <w:p w:rsidR="002F324D" w:rsidRDefault="002F324D" w:rsidP="002F324D">
      <w:pPr>
        <w:tabs>
          <w:tab w:val="center" w:pos="3780"/>
          <w:tab w:val="center" w:pos="5760"/>
        </w:tabs>
        <w:spacing w:line="360" w:lineRule="auto"/>
      </w:pPr>
      <w:r>
        <w:tab/>
        <w:t xml:space="preserve">Instructor N </w:t>
      </w:r>
      <w:r>
        <w:tab/>
        <w:t>55%</w:t>
      </w:r>
    </w:p>
    <w:p w:rsidR="002F324D" w:rsidRDefault="002F324D" w:rsidP="002F324D">
      <w:pPr>
        <w:tabs>
          <w:tab w:val="center" w:pos="3780"/>
          <w:tab w:val="center" w:pos="5760"/>
        </w:tabs>
        <w:spacing w:line="360" w:lineRule="auto"/>
      </w:pPr>
      <w:r>
        <w:tab/>
        <w:t>Instructor S</w:t>
      </w:r>
      <w:r>
        <w:tab/>
        <w:t>50%</w:t>
      </w:r>
    </w:p>
    <w:p w:rsidR="002F324D" w:rsidRDefault="002F324D" w:rsidP="002F324D">
      <w:pPr>
        <w:tabs>
          <w:tab w:val="center" w:pos="3780"/>
          <w:tab w:val="center" w:pos="5760"/>
        </w:tabs>
        <w:spacing w:line="360" w:lineRule="auto"/>
      </w:pPr>
      <w:r>
        <w:tab/>
        <w:t>Instructor R</w:t>
      </w:r>
      <w:r>
        <w:tab/>
        <w:t>50%</w:t>
      </w:r>
    </w:p>
    <w:p w:rsidR="002F324D" w:rsidRDefault="002F324D" w:rsidP="002F324D">
      <w:pPr>
        <w:tabs>
          <w:tab w:val="center" w:pos="3780"/>
          <w:tab w:val="center" w:pos="5760"/>
        </w:tabs>
        <w:spacing w:line="360" w:lineRule="auto"/>
      </w:pPr>
      <w:r>
        <w:tab/>
        <w:t>Instructor M</w:t>
      </w:r>
      <w:r>
        <w:tab/>
        <w:t>47%</w:t>
      </w:r>
    </w:p>
    <w:p w:rsidR="002F324D" w:rsidRDefault="002F324D" w:rsidP="002F324D">
      <w:pPr>
        <w:tabs>
          <w:tab w:val="center" w:pos="3780"/>
          <w:tab w:val="center" w:pos="5760"/>
        </w:tabs>
        <w:spacing w:line="360" w:lineRule="auto"/>
      </w:pPr>
      <w:r>
        <w:tab/>
        <w:t>Instructor T</w:t>
      </w:r>
      <w:r>
        <w:tab/>
        <w:t>45%</w:t>
      </w:r>
    </w:p>
    <w:p w:rsidR="002F324D" w:rsidRDefault="002F324D" w:rsidP="002F324D">
      <w:pPr>
        <w:tabs>
          <w:tab w:val="center" w:pos="3780"/>
          <w:tab w:val="center" w:pos="5760"/>
        </w:tabs>
      </w:pPr>
      <w:r>
        <w:tab/>
        <w:t>Instructor L</w:t>
      </w:r>
      <w:r>
        <w:tab/>
        <w:t>43%</w:t>
      </w:r>
    </w:p>
    <w:p w:rsidR="002F324D" w:rsidRDefault="002F324D" w:rsidP="002F324D">
      <w:pPr>
        <w:ind w:left="360" w:hanging="360"/>
      </w:pPr>
    </w:p>
    <w:p w:rsidR="002F324D" w:rsidRDefault="002F324D" w:rsidP="002F324D">
      <w:pPr>
        <w:ind w:left="360" w:hanging="360"/>
        <w:jc w:val="center"/>
      </w:pPr>
      <w:r>
        <w:t>* (</w:t>
      </w:r>
      <w:r w:rsidRPr="00801BCC">
        <w:rPr>
          <w:sz w:val="22"/>
        </w:rPr>
        <w:t>instructors are listed anonymously with randomly determined letters</w:t>
      </w:r>
      <w:r>
        <w:t>.)</w:t>
      </w:r>
    </w:p>
    <w:p w:rsidR="002F324D" w:rsidRPr="00030D63" w:rsidRDefault="002F324D" w:rsidP="002F324D">
      <w:pPr>
        <w:ind w:left="360" w:hanging="360"/>
        <w:jc w:val="center"/>
      </w:pPr>
      <w:r>
        <w:t>** (</w:t>
      </w:r>
      <w:r w:rsidRPr="00394015">
        <w:rPr>
          <w:sz w:val="22"/>
        </w:rPr>
        <w:t>instructors with multiple sections are given as average per section</w:t>
      </w:r>
      <w:r>
        <w:t>.)</w:t>
      </w:r>
    </w:p>
    <w:p w:rsidR="002F324D" w:rsidRDefault="002F324D" w:rsidP="002F324D"/>
    <w:p w:rsidR="002F324D" w:rsidRDefault="00E12E7F">
      <w:pPr>
        <w:rPr>
          <w:sz w:val="20"/>
        </w:rPr>
      </w:pPr>
      <w:r>
        <w:rPr>
          <w:sz w:val="20"/>
        </w:rPr>
        <w:br w:type="page"/>
      </w:r>
    </w:p>
    <w:p w:rsidR="00E12E7F" w:rsidRDefault="00E12E7F">
      <w:pPr>
        <w:rPr>
          <w:sz w:val="20"/>
          <w:szCs w:val="20"/>
        </w:rPr>
      </w:pPr>
    </w:p>
    <w:p w:rsidR="002F324D" w:rsidRDefault="002F324D" w:rsidP="002F324D">
      <w:pPr>
        <w:pStyle w:val="Body"/>
        <w:jc w:val="center"/>
        <w:rPr>
          <w:b/>
        </w:rPr>
      </w:pPr>
      <w:r>
        <w:rPr>
          <w:b/>
        </w:rPr>
        <w:t>SLO Cycle Assessment Form</w:t>
      </w:r>
    </w:p>
    <w:p w:rsidR="002F324D" w:rsidRDefault="002F324D" w:rsidP="002F324D">
      <w:pPr>
        <w:pStyle w:val="Body"/>
      </w:pPr>
    </w:p>
    <w:tbl>
      <w:tblPr>
        <w:tblW w:w="10080" w:type="dxa"/>
        <w:tblInd w:w="-350" w:type="dxa"/>
        <w:shd w:val="clear" w:color="auto" w:fill="FFFFFF"/>
        <w:tblLayout w:type="fixed"/>
        <w:tblLook w:val="0000" w:firstRow="0" w:lastRow="0" w:firstColumn="0" w:lastColumn="0" w:noHBand="0" w:noVBand="0"/>
      </w:tblPr>
      <w:tblGrid>
        <w:gridCol w:w="3563"/>
        <w:gridCol w:w="3078"/>
        <w:gridCol w:w="3439"/>
      </w:tblGrid>
      <w:tr w:rsidR="002F324D" w:rsidTr="005F5D45">
        <w:trPr>
          <w:cantSplit/>
          <w:trHeight w:val="840"/>
        </w:trPr>
        <w:tc>
          <w:tcPr>
            <w:tcW w:w="35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2F324D" w:rsidRDefault="002F324D" w:rsidP="005F5D45">
            <w:pPr>
              <w:pStyle w:val="Body"/>
              <w:rPr>
                <w:b/>
              </w:rPr>
            </w:pPr>
            <w:r>
              <w:rPr>
                <w:b/>
              </w:rPr>
              <w:t xml:space="preserve">1. Course Number &amp; </w:t>
            </w:r>
          </w:p>
          <w:p w:rsidR="002F324D" w:rsidRPr="005A096D" w:rsidRDefault="002F324D" w:rsidP="005F5D45">
            <w:pPr>
              <w:pStyle w:val="Body"/>
              <w:rPr>
                <w:b/>
                <w:szCs w:val="24"/>
              </w:rPr>
            </w:pPr>
            <w:r w:rsidRPr="005A096D">
              <w:rPr>
                <w:b/>
                <w:szCs w:val="24"/>
              </w:rPr>
              <w:t xml:space="preserve">Date </w:t>
            </w:r>
            <w:r>
              <w:rPr>
                <w:b/>
                <w:szCs w:val="24"/>
              </w:rPr>
              <w:t>form was completed</w:t>
            </w:r>
          </w:p>
        </w:tc>
        <w:tc>
          <w:tcPr>
            <w:tcW w:w="307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2F324D" w:rsidRDefault="002F324D" w:rsidP="005F5D45">
            <w:pPr>
              <w:pStyle w:val="Body"/>
            </w:pPr>
            <w:r>
              <w:t xml:space="preserve">Course: </w:t>
            </w:r>
          </w:p>
          <w:p w:rsidR="002F324D" w:rsidRPr="002F324D" w:rsidRDefault="002F324D" w:rsidP="005F5D45">
            <w:pPr>
              <w:pStyle w:val="Body"/>
              <w:rPr>
                <w:b/>
                <w:u w:val="single"/>
              </w:rPr>
            </w:pPr>
            <w:r w:rsidRPr="002F324D">
              <w:rPr>
                <w:b/>
                <w:u w:val="single"/>
              </w:rPr>
              <w:t>English 101</w:t>
            </w:r>
          </w:p>
        </w:tc>
        <w:tc>
          <w:tcPr>
            <w:tcW w:w="343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2F324D" w:rsidRDefault="002F324D" w:rsidP="005F5D45">
            <w:pPr>
              <w:pStyle w:val="Body"/>
            </w:pPr>
            <w:r>
              <w:t>Date: June 22, 2012</w:t>
            </w:r>
          </w:p>
        </w:tc>
      </w:tr>
      <w:tr w:rsidR="002F324D" w:rsidTr="005F5D45">
        <w:trPr>
          <w:cantSplit/>
          <w:trHeight w:val="1120"/>
        </w:trPr>
        <w:tc>
          <w:tcPr>
            <w:tcW w:w="35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2F324D" w:rsidRDefault="002F324D" w:rsidP="005F5D45">
            <w:pPr>
              <w:pStyle w:val="Body"/>
              <w:rPr>
                <w:b/>
              </w:rPr>
            </w:pPr>
            <w:r>
              <w:rPr>
                <w:b/>
              </w:rPr>
              <w:t>2. People involved in summarizing &amp; evaluating data (minimum of two)</w:t>
            </w:r>
          </w:p>
        </w:tc>
        <w:tc>
          <w:tcPr>
            <w:tcW w:w="6517"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2F324D" w:rsidRDefault="002F324D" w:rsidP="005F5D45">
            <w:pPr>
              <w:pStyle w:val="Body"/>
            </w:pPr>
            <w:r>
              <w:t>Judy Cormier, Kathleen Dorantes, Michael Heumann, Terry Norris</w:t>
            </w:r>
          </w:p>
        </w:tc>
      </w:tr>
      <w:tr w:rsidR="002F324D" w:rsidTr="005F5D45">
        <w:trPr>
          <w:cantSplit/>
          <w:trHeight w:val="753"/>
        </w:trPr>
        <w:tc>
          <w:tcPr>
            <w:tcW w:w="35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2F324D" w:rsidRDefault="002F324D" w:rsidP="005F5D45">
            <w:pPr>
              <w:pStyle w:val="Body"/>
              <w:rPr>
                <w:b/>
              </w:rPr>
            </w:pPr>
            <w:r>
              <w:rPr>
                <w:b/>
              </w:rPr>
              <w:t>3. Semester data was collected (ex. Spring 2011)</w:t>
            </w:r>
          </w:p>
        </w:tc>
        <w:tc>
          <w:tcPr>
            <w:tcW w:w="6517"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2F324D" w:rsidRDefault="002F324D" w:rsidP="005F5D45">
            <w:pPr>
              <w:pStyle w:val="Body"/>
            </w:pPr>
            <w:r>
              <w:t>Spring 2012</w:t>
            </w:r>
          </w:p>
        </w:tc>
      </w:tr>
      <w:tr w:rsidR="002F324D" w:rsidTr="005F5D45">
        <w:trPr>
          <w:cantSplit/>
          <w:trHeight w:val="753"/>
        </w:trPr>
        <w:tc>
          <w:tcPr>
            <w:tcW w:w="35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2F324D" w:rsidRDefault="002F324D" w:rsidP="005F5D45">
            <w:pPr>
              <w:pStyle w:val="Body"/>
              <w:rPr>
                <w:b/>
              </w:rPr>
            </w:pPr>
            <w:r>
              <w:rPr>
                <w:b/>
              </w:rPr>
              <w:t>4. Please list the SLO(s) that was (were) assessed.  Write it out.</w:t>
            </w:r>
          </w:p>
        </w:tc>
        <w:tc>
          <w:tcPr>
            <w:tcW w:w="6517"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2F324D" w:rsidRDefault="005F5D45" w:rsidP="005F5D45">
            <w:pPr>
              <w:pStyle w:val="Body"/>
            </w:pPr>
            <w:r>
              <w:t xml:space="preserve">3 - </w:t>
            </w:r>
            <w:r w:rsidR="002F324D">
              <w:t>Develop an essay of multiple pages that effectively presents and strongly supports a clear thesis statement</w:t>
            </w:r>
          </w:p>
        </w:tc>
      </w:tr>
      <w:tr w:rsidR="002F324D" w:rsidTr="005F5D45">
        <w:trPr>
          <w:cantSplit/>
          <w:trHeight w:val="2688"/>
        </w:trPr>
        <w:tc>
          <w:tcPr>
            <w:tcW w:w="35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2F324D" w:rsidRDefault="002F324D" w:rsidP="005F5D45">
            <w:pPr>
              <w:pStyle w:val="Body"/>
              <w:rPr>
                <w:b/>
              </w:rPr>
            </w:pPr>
            <w:r>
              <w:rPr>
                <w:b/>
              </w:rPr>
              <w:t>5. Data results</w:t>
            </w:r>
          </w:p>
          <w:p w:rsidR="002F324D" w:rsidRDefault="002F324D" w:rsidP="005F5D45">
            <w:pPr>
              <w:pStyle w:val="Body"/>
            </w:pPr>
          </w:p>
          <w:p w:rsidR="002F324D" w:rsidRDefault="002F324D" w:rsidP="005F5D45">
            <w:pPr>
              <w:pStyle w:val="Body"/>
            </w:pPr>
            <w:r>
              <w:t>Briefly summarize the results of the data.</w:t>
            </w:r>
          </w:p>
        </w:tc>
        <w:tc>
          <w:tcPr>
            <w:tcW w:w="6517"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2F324D" w:rsidRDefault="002F324D" w:rsidP="005F5D45">
            <w:pPr>
              <w:pStyle w:val="Body"/>
            </w:pPr>
            <w:r>
              <w:t>Exemplary=42%</w:t>
            </w:r>
          </w:p>
          <w:p w:rsidR="002F324D" w:rsidRDefault="002F324D" w:rsidP="005F5D45">
            <w:pPr>
              <w:pStyle w:val="Body"/>
            </w:pPr>
            <w:r>
              <w:t>Satisfactory=44%</w:t>
            </w:r>
          </w:p>
          <w:p w:rsidR="002F324D" w:rsidRDefault="002F324D" w:rsidP="005F5D45">
            <w:pPr>
              <w:pStyle w:val="Body"/>
            </w:pPr>
            <w:r>
              <w:t>Unsatisfactory=14%</w:t>
            </w:r>
          </w:p>
        </w:tc>
      </w:tr>
      <w:tr w:rsidR="002F324D" w:rsidTr="005F5D45">
        <w:trPr>
          <w:cantSplit/>
          <w:trHeight w:val="4605"/>
        </w:trPr>
        <w:tc>
          <w:tcPr>
            <w:tcW w:w="35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2F324D" w:rsidRDefault="002F324D" w:rsidP="005F5D45">
            <w:pPr>
              <w:pStyle w:val="Body"/>
              <w:rPr>
                <w:b/>
              </w:rPr>
            </w:pPr>
            <w:r>
              <w:rPr>
                <w:b/>
              </w:rPr>
              <w:t>6a. Course/Program Improvements</w:t>
            </w:r>
          </w:p>
          <w:p w:rsidR="002F324D" w:rsidRDefault="002F324D" w:rsidP="005F5D45">
            <w:pPr>
              <w:pStyle w:val="Body"/>
            </w:pPr>
          </w:p>
          <w:p w:rsidR="002F324D" w:rsidRPr="009A2352" w:rsidRDefault="002F324D" w:rsidP="005F5D45">
            <w:pPr>
              <w:pStyle w:val="Body"/>
              <w:rPr>
                <w:b/>
              </w:rPr>
            </w:pPr>
            <w:r w:rsidRPr="009A2352">
              <w:rPr>
                <w:b/>
              </w:rPr>
              <w:t>Please describe what change(s) you plan to implement based on the above results</w:t>
            </w:r>
          </w:p>
          <w:p w:rsidR="002F324D" w:rsidRDefault="002F324D" w:rsidP="005F5D45">
            <w:pPr>
              <w:pStyle w:val="Body"/>
            </w:pPr>
          </w:p>
          <w:p w:rsidR="002F324D" w:rsidRDefault="002F324D" w:rsidP="005F5D45">
            <w:pPr>
              <w:pStyle w:val="Body"/>
            </w:pPr>
          </w:p>
          <w:p w:rsidR="002F324D" w:rsidRDefault="002F324D" w:rsidP="005F5D45">
            <w:pPr>
              <w:pStyle w:val="Body"/>
            </w:pPr>
            <w:r>
              <w:rPr>
                <w:b/>
              </w:rPr>
              <w:t>6</w:t>
            </w:r>
            <w:r w:rsidRPr="00F34B47">
              <w:rPr>
                <w:b/>
              </w:rPr>
              <w:t>b</w:t>
            </w:r>
            <w:r>
              <w:t xml:space="preserve">. </w:t>
            </w:r>
            <w:r w:rsidRPr="009A2352">
              <w:rPr>
                <w:b/>
              </w:rPr>
              <w:t>Will this include a change to the curriculum (i.e. course outline)?</w:t>
            </w:r>
            <w:r>
              <w:t xml:space="preserve">  </w:t>
            </w:r>
          </w:p>
          <w:p w:rsidR="002F324D" w:rsidRDefault="002F324D" w:rsidP="005F5D45">
            <w:pPr>
              <w:pStyle w:val="Body"/>
            </w:pPr>
            <w:r>
              <w:t>Yes</w:t>
            </w:r>
            <w:r>
              <w:rPr>
                <w:u w:val="single"/>
              </w:rPr>
              <w:t xml:space="preserve">     X         </w:t>
            </w:r>
          </w:p>
          <w:p w:rsidR="002F324D" w:rsidRPr="00F34B47" w:rsidRDefault="002F324D" w:rsidP="005F5D45">
            <w:pPr>
              <w:pStyle w:val="Body"/>
              <w:rPr>
                <w:u w:val="single"/>
              </w:rPr>
            </w:pPr>
            <w:r>
              <w:t>No</w:t>
            </w:r>
            <w:r>
              <w:rPr>
                <w:u w:val="single"/>
              </w:rPr>
              <w:t xml:space="preserve">                </w:t>
            </w:r>
          </w:p>
        </w:tc>
        <w:tc>
          <w:tcPr>
            <w:tcW w:w="6517"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2F324D" w:rsidRDefault="002F324D" w:rsidP="005F5D45">
            <w:pPr>
              <w:pStyle w:val="Body"/>
            </w:pPr>
            <w:r>
              <w:t>We will work on moving the satisfactory to exemplary by focusing more attention on sentence skills</w:t>
            </w:r>
          </w:p>
          <w:p w:rsidR="002F324D" w:rsidRDefault="002F324D" w:rsidP="005F5D45">
            <w:pPr>
              <w:pStyle w:val="Body"/>
            </w:pPr>
          </w:p>
          <w:p w:rsidR="002F324D" w:rsidRDefault="002F324D" w:rsidP="005F5D45">
            <w:pPr>
              <w:pStyle w:val="Body"/>
            </w:pPr>
            <w:r>
              <w:t>We will work on converting our Basic Skills-funded writing pods into a regular one-unit class to provide students with more one-on-one time with a qualified instructor</w:t>
            </w:r>
          </w:p>
          <w:p w:rsidR="002F324D" w:rsidRDefault="002F324D" w:rsidP="005F5D45">
            <w:pPr>
              <w:pStyle w:val="Body"/>
            </w:pPr>
          </w:p>
          <w:p w:rsidR="002F324D" w:rsidRDefault="002F324D" w:rsidP="005F5D45">
            <w:pPr>
              <w:pStyle w:val="Body"/>
            </w:pPr>
            <w:r>
              <w:t>We will work getting more buy-in from faculty in regards to our regular writing workshops, so that we can offer more of them.</w:t>
            </w:r>
          </w:p>
        </w:tc>
      </w:tr>
      <w:tr w:rsidR="002F324D" w:rsidTr="005F5D45">
        <w:trPr>
          <w:cantSplit/>
          <w:trHeight w:val="6440"/>
        </w:trPr>
        <w:tc>
          <w:tcPr>
            <w:tcW w:w="35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2F324D" w:rsidRPr="0050172B" w:rsidRDefault="002F324D" w:rsidP="005F5D45">
            <w:pPr>
              <w:pStyle w:val="Body"/>
            </w:pPr>
            <w:r>
              <w:rPr>
                <w:b/>
              </w:rPr>
              <w:lastRenderedPageBreak/>
              <w:t xml:space="preserve">7. </w:t>
            </w:r>
            <w:r w:rsidRPr="0050172B">
              <w:t>When SLOs</w:t>
            </w:r>
            <w:r>
              <w:t xml:space="preserve"> were previously written</w:t>
            </w:r>
            <w:r w:rsidRPr="0050172B">
              <w:t>, Institutional Learning Outcomes (ILOs) were identified</w:t>
            </w:r>
            <w:r>
              <w:t xml:space="preserve"> as part of that process</w:t>
            </w:r>
            <w:r w:rsidRPr="0050172B">
              <w:t xml:space="preserve">.    </w:t>
            </w:r>
          </w:p>
          <w:p w:rsidR="002F324D" w:rsidRDefault="002F324D" w:rsidP="005F5D45">
            <w:pPr>
              <w:pStyle w:val="Body"/>
            </w:pPr>
          </w:p>
          <w:p w:rsidR="002F324D" w:rsidRPr="009A2352" w:rsidRDefault="002F324D" w:rsidP="005F5D45">
            <w:pPr>
              <w:pStyle w:val="Body"/>
              <w:rPr>
                <w:b/>
              </w:rPr>
            </w:pPr>
            <w:r w:rsidRPr="009A2352">
              <w:rPr>
                <w:b/>
              </w:rPr>
              <w:t>How did the SLO(s) contribute to student acquisition of the Institutional Learning Outcome(s) (ILOs)?</w:t>
            </w:r>
          </w:p>
          <w:p w:rsidR="002F324D" w:rsidRPr="0050172B" w:rsidRDefault="002F324D" w:rsidP="005F5D45">
            <w:pPr>
              <w:pStyle w:val="Body"/>
            </w:pPr>
          </w:p>
          <w:p w:rsidR="002F324D" w:rsidRDefault="002F324D" w:rsidP="005F5D45">
            <w:pPr>
              <w:pStyle w:val="Body"/>
            </w:pPr>
            <w:r w:rsidRPr="0050172B">
              <w:t>For example, if ILO #1 (communication skills) was identified as being related to this SLO, then please write a sentence or two supporting the relationship.</w:t>
            </w:r>
          </w:p>
          <w:p w:rsidR="002F324D" w:rsidRDefault="002F324D" w:rsidP="005F5D45">
            <w:pPr>
              <w:pStyle w:val="Body"/>
              <w:rPr>
                <w:b/>
                <w:sz w:val="20"/>
              </w:rPr>
            </w:pPr>
          </w:p>
          <w:p w:rsidR="002F324D" w:rsidRDefault="002F324D" w:rsidP="005F5D45">
            <w:pPr>
              <w:pStyle w:val="Body"/>
              <w:rPr>
                <w:b/>
                <w:sz w:val="20"/>
              </w:rPr>
            </w:pPr>
            <w:r w:rsidRPr="000B1D9F">
              <w:rPr>
                <w:b/>
                <w:sz w:val="20"/>
              </w:rPr>
              <w:t>IVC</w:t>
            </w:r>
            <w:r>
              <w:rPr>
                <w:b/>
                <w:sz w:val="20"/>
              </w:rPr>
              <w:t>’s</w:t>
            </w:r>
            <w:r w:rsidRPr="000B1D9F">
              <w:rPr>
                <w:b/>
                <w:sz w:val="20"/>
              </w:rPr>
              <w:t xml:space="preserve"> 5 ILOs</w:t>
            </w:r>
            <w:r>
              <w:rPr>
                <w:b/>
                <w:sz w:val="20"/>
              </w:rPr>
              <w:t xml:space="preserve">:  </w:t>
            </w:r>
          </w:p>
          <w:p w:rsidR="002F324D" w:rsidRDefault="002F324D" w:rsidP="005F5D45">
            <w:pPr>
              <w:pStyle w:val="Body"/>
              <w:rPr>
                <w:b/>
                <w:sz w:val="20"/>
              </w:rPr>
            </w:pPr>
            <w:r>
              <w:rPr>
                <w:b/>
                <w:sz w:val="20"/>
              </w:rPr>
              <w:t>ILO1= Communication Skills</w:t>
            </w:r>
            <w:r w:rsidRPr="000B1D9F">
              <w:rPr>
                <w:b/>
                <w:sz w:val="20"/>
              </w:rPr>
              <w:t xml:space="preserve"> </w:t>
            </w:r>
          </w:p>
          <w:p w:rsidR="002F324D" w:rsidRDefault="002F324D" w:rsidP="005F5D45">
            <w:pPr>
              <w:pStyle w:val="Body"/>
              <w:rPr>
                <w:b/>
                <w:sz w:val="20"/>
              </w:rPr>
            </w:pPr>
            <w:r>
              <w:rPr>
                <w:b/>
                <w:sz w:val="20"/>
              </w:rPr>
              <w:t>ILO2 = Critical Thinking Skills</w:t>
            </w:r>
            <w:r w:rsidRPr="000B1D9F">
              <w:rPr>
                <w:b/>
                <w:sz w:val="20"/>
              </w:rPr>
              <w:t xml:space="preserve"> </w:t>
            </w:r>
          </w:p>
          <w:p w:rsidR="002F324D" w:rsidRDefault="002F324D" w:rsidP="005F5D45">
            <w:pPr>
              <w:pStyle w:val="Body"/>
              <w:rPr>
                <w:b/>
                <w:sz w:val="20"/>
              </w:rPr>
            </w:pPr>
            <w:r w:rsidRPr="000B1D9F">
              <w:rPr>
                <w:b/>
                <w:sz w:val="20"/>
              </w:rPr>
              <w:t>ILO</w:t>
            </w:r>
            <w:r>
              <w:rPr>
                <w:b/>
                <w:sz w:val="20"/>
              </w:rPr>
              <w:t>3 = Personal Responsibility</w:t>
            </w:r>
            <w:r w:rsidRPr="000B1D9F">
              <w:rPr>
                <w:b/>
                <w:sz w:val="20"/>
              </w:rPr>
              <w:t xml:space="preserve"> </w:t>
            </w:r>
          </w:p>
          <w:p w:rsidR="002F324D" w:rsidRDefault="002F324D" w:rsidP="005F5D45">
            <w:pPr>
              <w:pStyle w:val="Body"/>
              <w:rPr>
                <w:b/>
                <w:sz w:val="20"/>
              </w:rPr>
            </w:pPr>
            <w:r>
              <w:rPr>
                <w:b/>
                <w:sz w:val="20"/>
              </w:rPr>
              <w:t>ILO4 = Information Literacy</w:t>
            </w:r>
          </w:p>
          <w:p w:rsidR="002F324D" w:rsidRPr="000B1D9F" w:rsidRDefault="002F324D" w:rsidP="005F5D45">
            <w:pPr>
              <w:pStyle w:val="Body"/>
              <w:rPr>
                <w:b/>
                <w:sz w:val="20"/>
              </w:rPr>
            </w:pPr>
            <w:r>
              <w:rPr>
                <w:b/>
                <w:sz w:val="20"/>
              </w:rPr>
              <w:t>ILO5 = Global Awareness</w:t>
            </w:r>
          </w:p>
          <w:p w:rsidR="002F324D" w:rsidRDefault="002F324D" w:rsidP="005F5D45">
            <w:pPr>
              <w:pStyle w:val="Body"/>
            </w:pPr>
          </w:p>
          <w:p w:rsidR="002F324D" w:rsidRDefault="002F324D" w:rsidP="005F5D45">
            <w:pPr>
              <w:pStyle w:val="Body"/>
              <w:rPr>
                <w:b/>
              </w:rPr>
            </w:pPr>
          </w:p>
        </w:tc>
        <w:tc>
          <w:tcPr>
            <w:tcW w:w="6517"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2F324D" w:rsidRDefault="002F324D" w:rsidP="005F5D45">
            <w:pPr>
              <w:pStyle w:val="Body"/>
            </w:pPr>
          </w:p>
          <w:p w:rsidR="002F324D" w:rsidRDefault="002F324D" w:rsidP="005F5D45">
            <w:pPr>
              <w:pStyle w:val="Body"/>
            </w:pPr>
            <w:r>
              <w:t>This SLO contributes to ILO1 and ILO2 in very clear ways: it focuses on clear articulation of a thesis sentences and fully-developed ideas to support that thesis statement.  As such, it corresponds perfectly to communication skills and critical thinking skills.</w:t>
            </w:r>
          </w:p>
        </w:tc>
      </w:tr>
      <w:tr w:rsidR="002F324D" w:rsidTr="005F5D45">
        <w:trPr>
          <w:cantSplit/>
          <w:trHeight w:val="2800"/>
        </w:trPr>
        <w:tc>
          <w:tcPr>
            <w:tcW w:w="35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2F324D" w:rsidRDefault="002F324D" w:rsidP="005F5D45">
            <w:pPr>
              <w:pStyle w:val="Body"/>
              <w:rPr>
                <w:b/>
              </w:rPr>
            </w:pPr>
            <w:r>
              <w:rPr>
                <w:b/>
              </w:rPr>
              <w:t>8. Next year</w:t>
            </w:r>
          </w:p>
          <w:p w:rsidR="002F324D" w:rsidRDefault="002F324D" w:rsidP="005F5D45">
            <w:pPr>
              <w:pStyle w:val="Body"/>
            </w:pPr>
          </w:p>
          <w:p w:rsidR="002F324D" w:rsidRPr="009A2352" w:rsidRDefault="002F324D" w:rsidP="005F5D45">
            <w:pPr>
              <w:pStyle w:val="Body"/>
              <w:rPr>
                <w:b/>
              </w:rPr>
            </w:pPr>
            <w:r w:rsidRPr="009A2352">
              <w:rPr>
                <w:b/>
              </w:rPr>
              <w:t xml:space="preserve">Was the process effective? Will you change the outcome/assessment for the next year (e.g. alter the SLO, assessment, faculty discussion process, strategy for providing SLO to students)?  </w:t>
            </w:r>
          </w:p>
          <w:p w:rsidR="002F324D" w:rsidRDefault="002F324D" w:rsidP="005F5D45">
            <w:pPr>
              <w:pStyle w:val="Body"/>
            </w:pPr>
            <w:r w:rsidRPr="009A2352">
              <w:rPr>
                <w:b/>
              </w:rPr>
              <w:t>If so, how?</w:t>
            </w:r>
          </w:p>
        </w:tc>
        <w:tc>
          <w:tcPr>
            <w:tcW w:w="6517"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2F324D" w:rsidRDefault="002F324D" w:rsidP="005F5D45">
            <w:pPr>
              <w:pStyle w:val="Body"/>
            </w:pPr>
            <w:r>
              <w:t xml:space="preserve">This was very effective, but as always we would like to get more buy-in from all </w:t>
            </w:r>
            <w:proofErr w:type="gramStart"/>
            <w:r>
              <w:t>faculty</w:t>
            </w:r>
            <w:proofErr w:type="gramEnd"/>
            <w:r>
              <w:t xml:space="preserve"> so that the data results reflect close to 100% involvement from faculty members.</w:t>
            </w:r>
          </w:p>
        </w:tc>
      </w:tr>
      <w:tr w:rsidR="002F324D" w:rsidTr="005F5D45">
        <w:trPr>
          <w:cantSplit/>
          <w:trHeight w:val="1400"/>
        </w:trPr>
        <w:tc>
          <w:tcPr>
            <w:tcW w:w="35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2F324D" w:rsidRDefault="002F324D" w:rsidP="005F5D45">
            <w:pPr>
              <w:pStyle w:val="Body"/>
              <w:rPr>
                <w:b/>
              </w:rPr>
            </w:pPr>
            <w:r>
              <w:rPr>
                <w:b/>
              </w:rPr>
              <w:t>9. After Thoughts</w:t>
            </w:r>
          </w:p>
          <w:p w:rsidR="002F324D" w:rsidRDefault="002F324D" w:rsidP="005F5D45">
            <w:pPr>
              <w:pStyle w:val="Body"/>
            </w:pPr>
          </w:p>
          <w:p w:rsidR="002F324D" w:rsidRPr="009A2352" w:rsidRDefault="002F324D" w:rsidP="005F5D45">
            <w:pPr>
              <w:pStyle w:val="Body"/>
              <w:rPr>
                <w:b/>
              </w:rPr>
            </w:pPr>
            <w:r w:rsidRPr="009A2352">
              <w:rPr>
                <w:b/>
              </w:rPr>
              <w:t>Feel free to celebrate, vent, or otherwise discuss the process</w:t>
            </w:r>
          </w:p>
        </w:tc>
        <w:tc>
          <w:tcPr>
            <w:tcW w:w="6517"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2F324D" w:rsidRDefault="002F324D" w:rsidP="005F5D45">
            <w:pPr>
              <w:pStyle w:val="Body"/>
            </w:pPr>
          </w:p>
        </w:tc>
      </w:tr>
    </w:tbl>
    <w:p w:rsidR="002F324D" w:rsidRDefault="002F324D" w:rsidP="002F324D">
      <w:pPr>
        <w:pStyle w:val="Body"/>
        <w:rPr>
          <w:rFonts w:ascii="Times New Roman" w:eastAsia="Times New Roman" w:hAnsi="Times New Roman"/>
          <w:color w:val="auto"/>
          <w:sz w:val="20"/>
        </w:rPr>
      </w:pPr>
    </w:p>
    <w:p w:rsidR="002F324D" w:rsidRDefault="002F324D" w:rsidP="002F324D">
      <w:pPr>
        <w:pStyle w:val="Body"/>
        <w:rPr>
          <w:rFonts w:ascii="Times New Roman" w:eastAsia="Times New Roman" w:hAnsi="Times New Roman"/>
          <w:color w:val="auto"/>
          <w:sz w:val="20"/>
        </w:rPr>
      </w:pPr>
    </w:p>
    <w:p w:rsidR="002F324D" w:rsidRDefault="002F324D">
      <w:pPr>
        <w:rPr>
          <w:sz w:val="20"/>
          <w:szCs w:val="20"/>
        </w:rPr>
      </w:pPr>
      <w:r>
        <w:rPr>
          <w:sz w:val="20"/>
        </w:rPr>
        <w:br w:type="page"/>
      </w:r>
    </w:p>
    <w:p w:rsidR="005B6124" w:rsidRDefault="005B6124" w:rsidP="005B6124">
      <w:pPr>
        <w:pStyle w:val="Body"/>
        <w:jc w:val="center"/>
        <w:rPr>
          <w:b/>
        </w:rPr>
      </w:pPr>
      <w:r>
        <w:rPr>
          <w:b/>
        </w:rPr>
        <w:lastRenderedPageBreak/>
        <w:t>SLO Cycle Assessment Form</w:t>
      </w:r>
    </w:p>
    <w:p w:rsidR="005B6124" w:rsidRDefault="005B6124" w:rsidP="005B6124">
      <w:pPr>
        <w:pStyle w:val="Body"/>
      </w:pPr>
    </w:p>
    <w:tbl>
      <w:tblPr>
        <w:tblW w:w="10080" w:type="dxa"/>
        <w:tblInd w:w="-350" w:type="dxa"/>
        <w:shd w:val="clear" w:color="auto" w:fill="FFFFFF"/>
        <w:tblLayout w:type="fixed"/>
        <w:tblLook w:val="0000" w:firstRow="0" w:lastRow="0" w:firstColumn="0" w:lastColumn="0" w:noHBand="0" w:noVBand="0"/>
      </w:tblPr>
      <w:tblGrid>
        <w:gridCol w:w="3563"/>
        <w:gridCol w:w="3078"/>
        <w:gridCol w:w="3439"/>
      </w:tblGrid>
      <w:tr w:rsidR="005B6124" w:rsidTr="005F5D45">
        <w:trPr>
          <w:cantSplit/>
          <w:trHeight w:val="840"/>
        </w:trPr>
        <w:tc>
          <w:tcPr>
            <w:tcW w:w="35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5B6124" w:rsidRDefault="005B6124" w:rsidP="005F5D45">
            <w:pPr>
              <w:pStyle w:val="Body"/>
              <w:rPr>
                <w:b/>
              </w:rPr>
            </w:pPr>
            <w:r>
              <w:rPr>
                <w:b/>
              </w:rPr>
              <w:t xml:space="preserve">1. Course Number &amp; </w:t>
            </w:r>
          </w:p>
          <w:p w:rsidR="005B6124" w:rsidRPr="005A096D" w:rsidRDefault="005B6124" w:rsidP="005F5D45">
            <w:pPr>
              <w:pStyle w:val="Body"/>
              <w:rPr>
                <w:b/>
                <w:szCs w:val="24"/>
              </w:rPr>
            </w:pPr>
            <w:r w:rsidRPr="005A096D">
              <w:rPr>
                <w:b/>
                <w:szCs w:val="24"/>
              </w:rPr>
              <w:t xml:space="preserve">Date </w:t>
            </w:r>
            <w:r>
              <w:rPr>
                <w:b/>
                <w:szCs w:val="24"/>
              </w:rPr>
              <w:t>form was completed</w:t>
            </w:r>
          </w:p>
        </w:tc>
        <w:tc>
          <w:tcPr>
            <w:tcW w:w="307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5B6124" w:rsidRDefault="005B6124" w:rsidP="005F5D45">
            <w:pPr>
              <w:pStyle w:val="Body"/>
            </w:pPr>
            <w:r>
              <w:t xml:space="preserve">Course: </w:t>
            </w:r>
          </w:p>
          <w:p w:rsidR="005B6124" w:rsidRPr="005B6124" w:rsidRDefault="005B6124" w:rsidP="005F5D45">
            <w:pPr>
              <w:pStyle w:val="Body"/>
              <w:rPr>
                <w:b/>
                <w:u w:val="single"/>
              </w:rPr>
            </w:pPr>
            <w:r w:rsidRPr="005B6124">
              <w:rPr>
                <w:b/>
                <w:u w:val="single"/>
              </w:rPr>
              <w:t>English 102</w:t>
            </w:r>
          </w:p>
        </w:tc>
        <w:tc>
          <w:tcPr>
            <w:tcW w:w="343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5B6124" w:rsidRDefault="005B6124" w:rsidP="005F5D45">
            <w:pPr>
              <w:pStyle w:val="Body"/>
            </w:pPr>
            <w:r>
              <w:t>Date: June 22, 2012</w:t>
            </w:r>
          </w:p>
        </w:tc>
      </w:tr>
      <w:tr w:rsidR="005B6124" w:rsidTr="005F5D45">
        <w:trPr>
          <w:cantSplit/>
          <w:trHeight w:val="1120"/>
        </w:trPr>
        <w:tc>
          <w:tcPr>
            <w:tcW w:w="35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5B6124" w:rsidRDefault="005B6124" w:rsidP="005F5D45">
            <w:pPr>
              <w:pStyle w:val="Body"/>
              <w:rPr>
                <w:b/>
              </w:rPr>
            </w:pPr>
            <w:r>
              <w:rPr>
                <w:b/>
              </w:rPr>
              <w:t>2. People involved in summarizing &amp; evaluating data (minimum of two)</w:t>
            </w:r>
          </w:p>
        </w:tc>
        <w:tc>
          <w:tcPr>
            <w:tcW w:w="6517"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5B6124" w:rsidRDefault="005B6124" w:rsidP="005F5D45">
            <w:pPr>
              <w:pStyle w:val="Body"/>
            </w:pPr>
            <w:r>
              <w:t>Judy Cormier, Kathleen Dorantes, Michael Heumann, Terry Norris</w:t>
            </w:r>
          </w:p>
        </w:tc>
      </w:tr>
      <w:tr w:rsidR="005B6124" w:rsidTr="005F5D45">
        <w:trPr>
          <w:cantSplit/>
          <w:trHeight w:val="753"/>
        </w:trPr>
        <w:tc>
          <w:tcPr>
            <w:tcW w:w="35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5B6124" w:rsidRDefault="005B6124" w:rsidP="005F5D45">
            <w:pPr>
              <w:pStyle w:val="Body"/>
              <w:rPr>
                <w:b/>
              </w:rPr>
            </w:pPr>
            <w:r>
              <w:rPr>
                <w:b/>
              </w:rPr>
              <w:t>3. Semester data was collected (ex. Spring 2011)</w:t>
            </w:r>
          </w:p>
        </w:tc>
        <w:tc>
          <w:tcPr>
            <w:tcW w:w="6517"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5B6124" w:rsidRDefault="005B6124" w:rsidP="005F5D45">
            <w:pPr>
              <w:pStyle w:val="Body"/>
            </w:pPr>
            <w:r>
              <w:t>Spring 2012</w:t>
            </w:r>
          </w:p>
        </w:tc>
      </w:tr>
      <w:tr w:rsidR="005B6124" w:rsidTr="005F5D45">
        <w:trPr>
          <w:cantSplit/>
          <w:trHeight w:val="753"/>
        </w:trPr>
        <w:tc>
          <w:tcPr>
            <w:tcW w:w="35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5B6124" w:rsidRDefault="005B6124" w:rsidP="005F5D45">
            <w:pPr>
              <w:pStyle w:val="Body"/>
              <w:rPr>
                <w:b/>
              </w:rPr>
            </w:pPr>
            <w:r>
              <w:rPr>
                <w:b/>
              </w:rPr>
              <w:t>4. Please list the SLO(s) that was (were) assessed.  Write it out.</w:t>
            </w:r>
          </w:p>
        </w:tc>
        <w:tc>
          <w:tcPr>
            <w:tcW w:w="6517"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5B6124" w:rsidRDefault="005B6124" w:rsidP="005F5D45">
            <w:pPr>
              <w:pStyle w:val="Body"/>
            </w:pPr>
            <w:r>
              <w:t>Identify symbolism within works of fiction, poetry, and drama.</w:t>
            </w:r>
          </w:p>
        </w:tc>
      </w:tr>
      <w:tr w:rsidR="005B6124" w:rsidTr="005F5D45">
        <w:trPr>
          <w:cantSplit/>
          <w:trHeight w:val="2688"/>
        </w:trPr>
        <w:tc>
          <w:tcPr>
            <w:tcW w:w="35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5B6124" w:rsidRDefault="005B6124" w:rsidP="005F5D45">
            <w:pPr>
              <w:pStyle w:val="Body"/>
              <w:rPr>
                <w:b/>
              </w:rPr>
            </w:pPr>
            <w:r>
              <w:rPr>
                <w:b/>
              </w:rPr>
              <w:t>5. Data results</w:t>
            </w:r>
          </w:p>
          <w:p w:rsidR="005B6124" w:rsidRDefault="005B6124" w:rsidP="005F5D45">
            <w:pPr>
              <w:pStyle w:val="Body"/>
            </w:pPr>
          </w:p>
          <w:p w:rsidR="005B6124" w:rsidRDefault="005B6124" w:rsidP="005F5D45">
            <w:pPr>
              <w:pStyle w:val="Body"/>
            </w:pPr>
            <w:r>
              <w:t>Briefly summarize the results of the data.</w:t>
            </w:r>
          </w:p>
        </w:tc>
        <w:tc>
          <w:tcPr>
            <w:tcW w:w="6517"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5B6124" w:rsidRDefault="005B6124" w:rsidP="005F5D45">
            <w:pPr>
              <w:pStyle w:val="Body"/>
            </w:pPr>
            <w:r>
              <w:t>Exemplary=46.6%</w:t>
            </w:r>
          </w:p>
          <w:p w:rsidR="005B6124" w:rsidRDefault="005B6124" w:rsidP="005F5D45">
            <w:pPr>
              <w:pStyle w:val="Body"/>
            </w:pPr>
            <w:r>
              <w:t>Satisfactory=46.6%</w:t>
            </w:r>
          </w:p>
          <w:p w:rsidR="005B6124" w:rsidRDefault="005B6124" w:rsidP="005F5D45">
            <w:pPr>
              <w:pStyle w:val="Body"/>
            </w:pPr>
            <w:r>
              <w:t>Unsatisfactory=6.7%</w:t>
            </w:r>
          </w:p>
        </w:tc>
      </w:tr>
      <w:tr w:rsidR="005B6124" w:rsidTr="005F5D45">
        <w:trPr>
          <w:cantSplit/>
          <w:trHeight w:val="4605"/>
        </w:trPr>
        <w:tc>
          <w:tcPr>
            <w:tcW w:w="35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5B6124" w:rsidRDefault="005B6124" w:rsidP="005F5D45">
            <w:pPr>
              <w:pStyle w:val="Body"/>
              <w:rPr>
                <w:b/>
              </w:rPr>
            </w:pPr>
            <w:r>
              <w:rPr>
                <w:b/>
              </w:rPr>
              <w:t>6a. Course/Program Improvements</w:t>
            </w:r>
          </w:p>
          <w:p w:rsidR="005B6124" w:rsidRDefault="005B6124" w:rsidP="005F5D45">
            <w:pPr>
              <w:pStyle w:val="Body"/>
            </w:pPr>
          </w:p>
          <w:p w:rsidR="005B6124" w:rsidRPr="009A2352" w:rsidRDefault="005B6124" w:rsidP="005F5D45">
            <w:pPr>
              <w:pStyle w:val="Body"/>
              <w:rPr>
                <w:b/>
              </w:rPr>
            </w:pPr>
            <w:r w:rsidRPr="009A2352">
              <w:rPr>
                <w:b/>
              </w:rPr>
              <w:t>Please describe what change(s) you plan to implement based on the above results</w:t>
            </w:r>
          </w:p>
          <w:p w:rsidR="005B6124" w:rsidRDefault="005B6124" w:rsidP="005F5D45">
            <w:pPr>
              <w:pStyle w:val="Body"/>
            </w:pPr>
          </w:p>
          <w:p w:rsidR="005B6124" w:rsidRDefault="005B6124" w:rsidP="005F5D45">
            <w:pPr>
              <w:pStyle w:val="Body"/>
            </w:pPr>
          </w:p>
          <w:p w:rsidR="005B6124" w:rsidRDefault="005B6124" w:rsidP="005F5D45">
            <w:pPr>
              <w:pStyle w:val="Body"/>
            </w:pPr>
            <w:r>
              <w:rPr>
                <w:b/>
              </w:rPr>
              <w:t>6</w:t>
            </w:r>
            <w:r w:rsidRPr="00F34B47">
              <w:rPr>
                <w:b/>
              </w:rPr>
              <w:t>b</w:t>
            </w:r>
            <w:r>
              <w:t xml:space="preserve">. </w:t>
            </w:r>
            <w:r w:rsidRPr="009A2352">
              <w:rPr>
                <w:b/>
              </w:rPr>
              <w:t>Will this include a change to the curriculum (i.e. course outline)?</w:t>
            </w:r>
            <w:r>
              <w:t xml:space="preserve">  </w:t>
            </w:r>
          </w:p>
          <w:p w:rsidR="005B6124" w:rsidRDefault="005B6124" w:rsidP="005F5D45">
            <w:pPr>
              <w:pStyle w:val="Body"/>
            </w:pPr>
            <w:r>
              <w:t>Yes</w:t>
            </w:r>
            <w:r>
              <w:rPr>
                <w:u w:val="single"/>
              </w:rPr>
              <w:t xml:space="preserve">              </w:t>
            </w:r>
          </w:p>
          <w:p w:rsidR="005B6124" w:rsidRPr="00F34B47" w:rsidRDefault="005B6124" w:rsidP="005F5D45">
            <w:pPr>
              <w:pStyle w:val="Body"/>
              <w:rPr>
                <w:u w:val="single"/>
              </w:rPr>
            </w:pPr>
            <w:r>
              <w:t>No</w:t>
            </w:r>
            <w:r>
              <w:rPr>
                <w:u w:val="single"/>
              </w:rPr>
              <w:t xml:space="preserve">                </w:t>
            </w:r>
          </w:p>
        </w:tc>
        <w:tc>
          <w:tcPr>
            <w:tcW w:w="6517"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5B6124" w:rsidRDefault="005B6124" w:rsidP="005F5D45">
            <w:pPr>
              <w:pStyle w:val="Body"/>
            </w:pPr>
            <w:r>
              <w:t>The numbers are decent, but to move the satisfactory to exemplary, we will look at focusing more attention on symbolism as we teach the course—particularly in the poetry area.</w:t>
            </w:r>
          </w:p>
        </w:tc>
      </w:tr>
      <w:tr w:rsidR="005B6124" w:rsidTr="005F5D45">
        <w:trPr>
          <w:cantSplit/>
          <w:trHeight w:val="6440"/>
        </w:trPr>
        <w:tc>
          <w:tcPr>
            <w:tcW w:w="35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5B6124" w:rsidRPr="0050172B" w:rsidRDefault="005B6124" w:rsidP="005F5D45">
            <w:pPr>
              <w:pStyle w:val="Body"/>
            </w:pPr>
            <w:r>
              <w:rPr>
                <w:b/>
              </w:rPr>
              <w:lastRenderedPageBreak/>
              <w:t xml:space="preserve">7. </w:t>
            </w:r>
            <w:r w:rsidRPr="0050172B">
              <w:t>When SLOs</w:t>
            </w:r>
            <w:r>
              <w:t xml:space="preserve"> were previously written</w:t>
            </w:r>
            <w:r w:rsidRPr="0050172B">
              <w:t>, Institutional Learning Outcomes (ILOs) were identified</w:t>
            </w:r>
            <w:r>
              <w:t xml:space="preserve"> as part of that process</w:t>
            </w:r>
            <w:r w:rsidRPr="0050172B">
              <w:t xml:space="preserve">.    </w:t>
            </w:r>
          </w:p>
          <w:p w:rsidR="005B6124" w:rsidRDefault="005B6124" w:rsidP="005F5D45">
            <w:pPr>
              <w:pStyle w:val="Body"/>
            </w:pPr>
          </w:p>
          <w:p w:rsidR="005B6124" w:rsidRPr="009A2352" w:rsidRDefault="005B6124" w:rsidP="005F5D45">
            <w:pPr>
              <w:pStyle w:val="Body"/>
              <w:rPr>
                <w:b/>
              </w:rPr>
            </w:pPr>
            <w:r w:rsidRPr="009A2352">
              <w:rPr>
                <w:b/>
              </w:rPr>
              <w:t>How did the SLO(s) contribute to student acquisition of the Institutional Learning Outcome(s) (ILOs)?</w:t>
            </w:r>
          </w:p>
          <w:p w:rsidR="005B6124" w:rsidRPr="0050172B" w:rsidRDefault="005B6124" w:rsidP="005F5D45">
            <w:pPr>
              <w:pStyle w:val="Body"/>
            </w:pPr>
          </w:p>
          <w:p w:rsidR="005B6124" w:rsidRDefault="005B6124" w:rsidP="005F5D45">
            <w:pPr>
              <w:pStyle w:val="Body"/>
            </w:pPr>
            <w:r w:rsidRPr="0050172B">
              <w:t>For example, if ILO #1 (communication skills) was identified as being related to this SLO, then please write a sentence or two supporting the relationship.</w:t>
            </w:r>
          </w:p>
          <w:p w:rsidR="005B6124" w:rsidRDefault="005B6124" w:rsidP="005F5D45">
            <w:pPr>
              <w:pStyle w:val="Body"/>
              <w:rPr>
                <w:b/>
                <w:sz w:val="20"/>
              </w:rPr>
            </w:pPr>
          </w:p>
          <w:p w:rsidR="005B6124" w:rsidRDefault="005B6124" w:rsidP="005F5D45">
            <w:pPr>
              <w:pStyle w:val="Body"/>
              <w:rPr>
                <w:b/>
                <w:sz w:val="20"/>
              </w:rPr>
            </w:pPr>
            <w:r w:rsidRPr="000B1D9F">
              <w:rPr>
                <w:b/>
                <w:sz w:val="20"/>
              </w:rPr>
              <w:t>IVC</w:t>
            </w:r>
            <w:r>
              <w:rPr>
                <w:b/>
                <w:sz w:val="20"/>
              </w:rPr>
              <w:t>’s</w:t>
            </w:r>
            <w:r w:rsidRPr="000B1D9F">
              <w:rPr>
                <w:b/>
                <w:sz w:val="20"/>
              </w:rPr>
              <w:t xml:space="preserve"> 5 ILOs</w:t>
            </w:r>
            <w:r>
              <w:rPr>
                <w:b/>
                <w:sz w:val="20"/>
              </w:rPr>
              <w:t xml:space="preserve">:  </w:t>
            </w:r>
          </w:p>
          <w:p w:rsidR="005B6124" w:rsidRDefault="005B6124" w:rsidP="005F5D45">
            <w:pPr>
              <w:pStyle w:val="Body"/>
              <w:rPr>
                <w:b/>
                <w:sz w:val="20"/>
              </w:rPr>
            </w:pPr>
            <w:r>
              <w:rPr>
                <w:b/>
                <w:sz w:val="20"/>
              </w:rPr>
              <w:t>ILO1= Communication Skills</w:t>
            </w:r>
            <w:r w:rsidRPr="000B1D9F">
              <w:rPr>
                <w:b/>
                <w:sz w:val="20"/>
              </w:rPr>
              <w:t xml:space="preserve"> </w:t>
            </w:r>
          </w:p>
          <w:p w:rsidR="005B6124" w:rsidRDefault="005B6124" w:rsidP="005F5D45">
            <w:pPr>
              <w:pStyle w:val="Body"/>
              <w:rPr>
                <w:b/>
                <w:sz w:val="20"/>
              </w:rPr>
            </w:pPr>
            <w:r>
              <w:rPr>
                <w:b/>
                <w:sz w:val="20"/>
              </w:rPr>
              <w:t>ILO2 = Critical Thinking Skills</w:t>
            </w:r>
            <w:r w:rsidRPr="000B1D9F">
              <w:rPr>
                <w:b/>
                <w:sz w:val="20"/>
              </w:rPr>
              <w:t xml:space="preserve"> </w:t>
            </w:r>
          </w:p>
          <w:p w:rsidR="005B6124" w:rsidRDefault="005B6124" w:rsidP="005F5D45">
            <w:pPr>
              <w:pStyle w:val="Body"/>
              <w:rPr>
                <w:b/>
                <w:sz w:val="20"/>
              </w:rPr>
            </w:pPr>
            <w:r w:rsidRPr="000B1D9F">
              <w:rPr>
                <w:b/>
                <w:sz w:val="20"/>
              </w:rPr>
              <w:t>ILO</w:t>
            </w:r>
            <w:r>
              <w:rPr>
                <w:b/>
                <w:sz w:val="20"/>
              </w:rPr>
              <w:t>3 = Personal Responsibility</w:t>
            </w:r>
            <w:r w:rsidRPr="000B1D9F">
              <w:rPr>
                <w:b/>
                <w:sz w:val="20"/>
              </w:rPr>
              <w:t xml:space="preserve"> </w:t>
            </w:r>
          </w:p>
          <w:p w:rsidR="005B6124" w:rsidRDefault="005B6124" w:rsidP="005F5D45">
            <w:pPr>
              <w:pStyle w:val="Body"/>
              <w:rPr>
                <w:b/>
                <w:sz w:val="20"/>
              </w:rPr>
            </w:pPr>
            <w:r>
              <w:rPr>
                <w:b/>
                <w:sz w:val="20"/>
              </w:rPr>
              <w:t>ILO4 = Information Literacy</w:t>
            </w:r>
          </w:p>
          <w:p w:rsidR="005B6124" w:rsidRPr="000B1D9F" w:rsidRDefault="005B6124" w:rsidP="005F5D45">
            <w:pPr>
              <w:pStyle w:val="Body"/>
              <w:rPr>
                <w:b/>
                <w:sz w:val="20"/>
              </w:rPr>
            </w:pPr>
            <w:r>
              <w:rPr>
                <w:b/>
                <w:sz w:val="20"/>
              </w:rPr>
              <w:t>ILO5 = Global Awareness</w:t>
            </w:r>
          </w:p>
          <w:p w:rsidR="005B6124" w:rsidRDefault="005B6124" w:rsidP="005F5D45">
            <w:pPr>
              <w:pStyle w:val="Body"/>
            </w:pPr>
          </w:p>
          <w:p w:rsidR="005B6124" w:rsidRDefault="005B6124" w:rsidP="005F5D45">
            <w:pPr>
              <w:pStyle w:val="Body"/>
              <w:rPr>
                <w:b/>
              </w:rPr>
            </w:pPr>
          </w:p>
        </w:tc>
        <w:tc>
          <w:tcPr>
            <w:tcW w:w="6517"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5B6124" w:rsidRDefault="005B6124" w:rsidP="005F5D45">
            <w:pPr>
              <w:pStyle w:val="Body"/>
            </w:pPr>
          </w:p>
          <w:p w:rsidR="005B6124" w:rsidRDefault="005B6124" w:rsidP="005F5D45">
            <w:pPr>
              <w:pStyle w:val="Body"/>
            </w:pPr>
            <w:r>
              <w:t>This SLO contributes to ILO1 and ILO2 in very clear ways: it deals with communication of ideas and the subtle ways that language can shape thought.</w:t>
            </w:r>
          </w:p>
        </w:tc>
      </w:tr>
      <w:tr w:rsidR="005B6124" w:rsidTr="005F5D45">
        <w:trPr>
          <w:cantSplit/>
          <w:trHeight w:val="2800"/>
        </w:trPr>
        <w:tc>
          <w:tcPr>
            <w:tcW w:w="35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5B6124" w:rsidRDefault="005B6124" w:rsidP="005F5D45">
            <w:pPr>
              <w:pStyle w:val="Body"/>
              <w:rPr>
                <w:b/>
              </w:rPr>
            </w:pPr>
            <w:r>
              <w:rPr>
                <w:b/>
              </w:rPr>
              <w:t>8. Next year</w:t>
            </w:r>
          </w:p>
          <w:p w:rsidR="005B6124" w:rsidRDefault="005B6124" w:rsidP="005F5D45">
            <w:pPr>
              <w:pStyle w:val="Body"/>
            </w:pPr>
          </w:p>
          <w:p w:rsidR="005B6124" w:rsidRPr="009A2352" w:rsidRDefault="005B6124" w:rsidP="005F5D45">
            <w:pPr>
              <w:pStyle w:val="Body"/>
              <w:rPr>
                <w:b/>
              </w:rPr>
            </w:pPr>
            <w:r w:rsidRPr="009A2352">
              <w:rPr>
                <w:b/>
              </w:rPr>
              <w:t xml:space="preserve">Was the process effective? Will you change the outcome/assessment for the next year (e.g. alter the SLO, assessment, faculty discussion process, strategy for providing SLO to students)?  </w:t>
            </w:r>
          </w:p>
          <w:p w:rsidR="005B6124" w:rsidRDefault="005B6124" w:rsidP="005F5D45">
            <w:pPr>
              <w:pStyle w:val="Body"/>
            </w:pPr>
            <w:r w:rsidRPr="009A2352">
              <w:rPr>
                <w:b/>
              </w:rPr>
              <w:t>If so, how?</w:t>
            </w:r>
          </w:p>
        </w:tc>
        <w:tc>
          <w:tcPr>
            <w:tcW w:w="6517"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5B6124" w:rsidRDefault="005B6124" w:rsidP="005F5D45">
            <w:pPr>
              <w:pStyle w:val="Body"/>
            </w:pPr>
            <w:r>
              <w:t>Yes</w:t>
            </w:r>
          </w:p>
        </w:tc>
      </w:tr>
      <w:tr w:rsidR="005B6124" w:rsidTr="005F5D45">
        <w:trPr>
          <w:cantSplit/>
          <w:trHeight w:val="1400"/>
        </w:trPr>
        <w:tc>
          <w:tcPr>
            <w:tcW w:w="35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5B6124" w:rsidRDefault="005B6124" w:rsidP="005F5D45">
            <w:pPr>
              <w:pStyle w:val="Body"/>
              <w:rPr>
                <w:b/>
              </w:rPr>
            </w:pPr>
            <w:r>
              <w:rPr>
                <w:b/>
              </w:rPr>
              <w:t>9. After Thoughts</w:t>
            </w:r>
          </w:p>
          <w:p w:rsidR="005B6124" w:rsidRDefault="005B6124" w:rsidP="005F5D45">
            <w:pPr>
              <w:pStyle w:val="Body"/>
            </w:pPr>
          </w:p>
          <w:p w:rsidR="005B6124" w:rsidRPr="009A2352" w:rsidRDefault="005B6124" w:rsidP="005F5D45">
            <w:pPr>
              <w:pStyle w:val="Body"/>
              <w:rPr>
                <w:b/>
              </w:rPr>
            </w:pPr>
            <w:r w:rsidRPr="009A2352">
              <w:rPr>
                <w:b/>
              </w:rPr>
              <w:t>Feel free to celebrate, vent, or otherwise discuss the process</w:t>
            </w:r>
          </w:p>
        </w:tc>
        <w:tc>
          <w:tcPr>
            <w:tcW w:w="6517"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5B6124" w:rsidRDefault="005B6124" w:rsidP="005F5D45">
            <w:pPr>
              <w:pStyle w:val="Body"/>
            </w:pPr>
          </w:p>
        </w:tc>
      </w:tr>
    </w:tbl>
    <w:p w:rsidR="005B6124" w:rsidRDefault="005B6124" w:rsidP="005B6124">
      <w:pPr>
        <w:pStyle w:val="Body"/>
        <w:rPr>
          <w:rFonts w:ascii="Times New Roman" w:eastAsia="Times New Roman" w:hAnsi="Times New Roman"/>
          <w:color w:val="auto"/>
          <w:sz w:val="20"/>
        </w:rPr>
      </w:pPr>
    </w:p>
    <w:p w:rsidR="005B6124" w:rsidRDefault="005B6124">
      <w:pPr>
        <w:rPr>
          <w:sz w:val="20"/>
          <w:szCs w:val="20"/>
        </w:rPr>
      </w:pPr>
      <w:r>
        <w:rPr>
          <w:sz w:val="20"/>
        </w:rPr>
        <w:br w:type="page"/>
      </w:r>
    </w:p>
    <w:p w:rsidR="00631E2E" w:rsidRDefault="00631E2E" w:rsidP="00631E2E">
      <w:pPr>
        <w:pStyle w:val="Body"/>
        <w:jc w:val="center"/>
        <w:rPr>
          <w:b/>
        </w:rPr>
      </w:pPr>
      <w:r>
        <w:rPr>
          <w:b/>
        </w:rPr>
        <w:lastRenderedPageBreak/>
        <w:t>SLO Cycle Assessment Form</w:t>
      </w:r>
    </w:p>
    <w:p w:rsidR="00631E2E" w:rsidRDefault="00631E2E" w:rsidP="00631E2E">
      <w:pPr>
        <w:pStyle w:val="Body"/>
      </w:pPr>
    </w:p>
    <w:tbl>
      <w:tblPr>
        <w:tblW w:w="10080" w:type="dxa"/>
        <w:tblInd w:w="-350" w:type="dxa"/>
        <w:shd w:val="clear" w:color="auto" w:fill="FFFFFF"/>
        <w:tblLayout w:type="fixed"/>
        <w:tblLook w:val="0000" w:firstRow="0" w:lastRow="0" w:firstColumn="0" w:lastColumn="0" w:noHBand="0" w:noVBand="0"/>
      </w:tblPr>
      <w:tblGrid>
        <w:gridCol w:w="3563"/>
        <w:gridCol w:w="3078"/>
        <w:gridCol w:w="3439"/>
      </w:tblGrid>
      <w:tr w:rsidR="00631E2E" w:rsidTr="005F5D45">
        <w:trPr>
          <w:cantSplit/>
          <w:trHeight w:val="840"/>
        </w:trPr>
        <w:tc>
          <w:tcPr>
            <w:tcW w:w="35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31E2E" w:rsidRDefault="00631E2E" w:rsidP="005F5D45">
            <w:pPr>
              <w:pStyle w:val="Body"/>
              <w:rPr>
                <w:b/>
              </w:rPr>
            </w:pPr>
            <w:r>
              <w:rPr>
                <w:b/>
              </w:rPr>
              <w:t xml:space="preserve">1. Course Number &amp; </w:t>
            </w:r>
          </w:p>
          <w:p w:rsidR="00631E2E" w:rsidRPr="005A096D" w:rsidRDefault="00631E2E" w:rsidP="005F5D45">
            <w:pPr>
              <w:pStyle w:val="Body"/>
              <w:rPr>
                <w:b/>
                <w:szCs w:val="24"/>
              </w:rPr>
            </w:pPr>
            <w:r w:rsidRPr="005A096D">
              <w:rPr>
                <w:b/>
                <w:szCs w:val="24"/>
              </w:rPr>
              <w:t xml:space="preserve">Date </w:t>
            </w:r>
            <w:r>
              <w:rPr>
                <w:b/>
                <w:szCs w:val="24"/>
              </w:rPr>
              <w:t>form was completed</w:t>
            </w:r>
          </w:p>
        </w:tc>
        <w:tc>
          <w:tcPr>
            <w:tcW w:w="307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31E2E" w:rsidRDefault="00631E2E" w:rsidP="005F5D45">
            <w:pPr>
              <w:pStyle w:val="Body"/>
            </w:pPr>
            <w:r>
              <w:t xml:space="preserve">Course:  </w:t>
            </w:r>
          </w:p>
          <w:p w:rsidR="00631E2E" w:rsidRDefault="00631E2E" w:rsidP="005F5D45">
            <w:pPr>
              <w:pStyle w:val="Body"/>
            </w:pPr>
            <w:r w:rsidRPr="00631E2E">
              <w:rPr>
                <w:b/>
                <w:u w:val="single"/>
              </w:rPr>
              <w:t>English 111</w:t>
            </w:r>
          </w:p>
          <w:p w:rsidR="00631E2E" w:rsidRDefault="00631E2E" w:rsidP="005F5D45">
            <w:pPr>
              <w:pStyle w:val="Body"/>
            </w:pPr>
          </w:p>
        </w:tc>
        <w:tc>
          <w:tcPr>
            <w:tcW w:w="343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31E2E" w:rsidRDefault="00631E2E" w:rsidP="005F5D45">
            <w:pPr>
              <w:pStyle w:val="Body"/>
            </w:pPr>
            <w:r>
              <w:t>Date: June 22, 2012</w:t>
            </w:r>
          </w:p>
        </w:tc>
      </w:tr>
      <w:tr w:rsidR="00631E2E" w:rsidTr="005F5D45">
        <w:trPr>
          <w:cantSplit/>
          <w:trHeight w:val="1120"/>
        </w:trPr>
        <w:tc>
          <w:tcPr>
            <w:tcW w:w="35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31E2E" w:rsidRDefault="00631E2E" w:rsidP="005F5D45">
            <w:pPr>
              <w:pStyle w:val="Body"/>
              <w:rPr>
                <w:b/>
              </w:rPr>
            </w:pPr>
            <w:r>
              <w:rPr>
                <w:b/>
              </w:rPr>
              <w:t>2. People involved in summarizing &amp; evaluating data (minimum of two)</w:t>
            </w:r>
          </w:p>
        </w:tc>
        <w:tc>
          <w:tcPr>
            <w:tcW w:w="6517"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31E2E" w:rsidRDefault="00631E2E" w:rsidP="005F5D45">
            <w:pPr>
              <w:pStyle w:val="Body"/>
            </w:pPr>
            <w:r>
              <w:t>Xochitl Tirado, James Patterson, Audrey Morris</w:t>
            </w:r>
          </w:p>
        </w:tc>
      </w:tr>
      <w:tr w:rsidR="00631E2E" w:rsidTr="005F5D45">
        <w:trPr>
          <w:cantSplit/>
          <w:trHeight w:val="753"/>
        </w:trPr>
        <w:tc>
          <w:tcPr>
            <w:tcW w:w="35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31E2E" w:rsidRDefault="00631E2E" w:rsidP="005F5D45">
            <w:pPr>
              <w:pStyle w:val="Body"/>
              <w:rPr>
                <w:b/>
              </w:rPr>
            </w:pPr>
            <w:r>
              <w:rPr>
                <w:b/>
              </w:rPr>
              <w:t>3. Semester data was collected (ex. Spring 2011)</w:t>
            </w:r>
          </w:p>
        </w:tc>
        <w:tc>
          <w:tcPr>
            <w:tcW w:w="6517"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31E2E" w:rsidRDefault="00631E2E" w:rsidP="005F5D45">
            <w:pPr>
              <w:pStyle w:val="Body"/>
            </w:pPr>
            <w:r>
              <w:t>Spring 2012</w:t>
            </w:r>
          </w:p>
        </w:tc>
      </w:tr>
      <w:tr w:rsidR="00631E2E" w:rsidTr="005F5D45">
        <w:trPr>
          <w:cantSplit/>
          <w:trHeight w:val="753"/>
        </w:trPr>
        <w:tc>
          <w:tcPr>
            <w:tcW w:w="35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31E2E" w:rsidRDefault="00631E2E" w:rsidP="005F5D45">
            <w:pPr>
              <w:pStyle w:val="Body"/>
              <w:rPr>
                <w:b/>
              </w:rPr>
            </w:pPr>
            <w:r>
              <w:rPr>
                <w:b/>
              </w:rPr>
              <w:t>4. Please list the SLO(s) that was (were) assessed.  Write it out.</w:t>
            </w:r>
          </w:p>
        </w:tc>
        <w:tc>
          <w:tcPr>
            <w:tcW w:w="6517"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31E2E" w:rsidRDefault="005E5E02" w:rsidP="005F5D45">
            <w:pPr>
              <w:pStyle w:val="Body"/>
            </w:pPr>
            <w:r>
              <w:t xml:space="preserve">4 - </w:t>
            </w:r>
            <w:r w:rsidR="00631E2E">
              <w:t>Identify, analyze, and critique inference and its effects.</w:t>
            </w:r>
          </w:p>
        </w:tc>
      </w:tr>
      <w:tr w:rsidR="00631E2E" w:rsidTr="005F5D45">
        <w:trPr>
          <w:cantSplit/>
          <w:trHeight w:val="2688"/>
        </w:trPr>
        <w:tc>
          <w:tcPr>
            <w:tcW w:w="35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31E2E" w:rsidRDefault="00631E2E" w:rsidP="005F5D45">
            <w:pPr>
              <w:pStyle w:val="Body"/>
              <w:rPr>
                <w:b/>
              </w:rPr>
            </w:pPr>
            <w:r>
              <w:rPr>
                <w:b/>
              </w:rPr>
              <w:t>5. Data results</w:t>
            </w:r>
          </w:p>
          <w:p w:rsidR="00631E2E" w:rsidRDefault="00631E2E" w:rsidP="005F5D45">
            <w:pPr>
              <w:pStyle w:val="Body"/>
            </w:pPr>
          </w:p>
          <w:p w:rsidR="00631E2E" w:rsidRDefault="00631E2E" w:rsidP="005F5D45">
            <w:pPr>
              <w:pStyle w:val="Body"/>
            </w:pPr>
            <w:r>
              <w:t>Briefly summarize the results of the data.</w:t>
            </w:r>
          </w:p>
        </w:tc>
        <w:tc>
          <w:tcPr>
            <w:tcW w:w="6517"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31E2E" w:rsidRDefault="00631E2E" w:rsidP="005F5D45">
            <w:pPr>
              <w:pStyle w:val="Body"/>
            </w:pPr>
            <w:r>
              <w:t>Exemplary=35%</w:t>
            </w:r>
          </w:p>
          <w:p w:rsidR="00631E2E" w:rsidRDefault="00631E2E" w:rsidP="005F5D45">
            <w:pPr>
              <w:pStyle w:val="Body"/>
            </w:pPr>
            <w:r>
              <w:t>Satisfactory=41%</w:t>
            </w:r>
          </w:p>
          <w:p w:rsidR="00631E2E" w:rsidRDefault="00631E2E" w:rsidP="005F5D45">
            <w:pPr>
              <w:pStyle w:val="Body"/>
            </w:pPr>
            <w:r>
              <w:t>Unsatisfactory=24%</w:t>
            </w:r>
          </w:p>
        </w:tc>
      </w:tr>
      <w:tr w:rsidR="00631E2E" w:rsidTr="005F5D45">
        <w:trPr>
          <w:cantSplit/>
          <w:trHeight w:val="4605"/>
        </w:trPr>
        <w:tc>
          <w:tcPr>
            <w:tcW w:w="35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31E2E" w:rsidRDefault="00631E2E" w:rsidP="005F5D45">
            <w:pPr>
              <w:pStyle w:val="Body"/>
              <w:rPr>
                <w:b/>
              </w:rPr>
            </w:pPr>
            <w:r>
              <w:rPr>
                <w:b/>
              </w:rPr>
              <w:t>6a. Course/Program Improvements</w:t>
            </w:r>
          </w:p>
          <w:p w:rsidR="00631E2E" w:rsidRDefault="00631E2E" w:rsidP="005F5D45">
            <w:pPr>
              <w:pStyle w:val="Body"/>
            </w:pPr>
          </w:p>
          <w:p w:rsidR="00631E2E" w:rsidRPr="009A2352" w:rsidRDefault="00631E2E" w:rsidP="005F5D45">
            <w:pPr>
              <w:pStyle w:val="Body"/>
              <w:rPr>
                <w:b/>
              </w:rPr>
            </w:pPr>
            <w:r w:rsidRPr="009A2352">
              <w:rPr>
                <w:b/>
              </w:rPr>
              <w:t>Please describe what change(s) you plan to implement based on the above results</w:t>
            </w:r>
          </w:p>
          <w:p w:rsidR="00631E2E" w:rsidRDefault="00631E2E" w:rsidP="005F5D45">
            <w:pPr>
              <w:pStyle w:val="Body"/>
            </w:pPr>
          </w:p>
          <w:p w:rsidR="00631E2E" w:rsidRDefault="00631E2E" w:rsidP="005F5D45">
            <w:pPr>
              <w:pStyle w:val="Body"/>
            </w:pPr>
          </w:p>
          <w:p w:rsidR="00631E2E" w:rsidRDefault="00631E2E" w:rsidP="005F5D45">
            <w:pPr>
              <w:pStyle w:val="Body"/>
            </w:pPr>
            <w:r>
              <w:rPr>
                <w:b/>
              </w:rPr>
              <w:t>6</w:t>
            </w:r>
            <w:r w:rsidRPr="00F34B47">
              <w:rPr>
                <w:b/>
              </w:rPr>
              <w:t>b</w:t>
            </w:r>
            <w:r>
              <w:t xml:space="preserve">. </w:t>
            </w:r>
            <w:r w:rsidRPr="009A2352">
              <w:rPr>
                <w:b/>
              </w:rPr>
              <w:t>Will this include a change to the curriculum (i.e. course outline)?</w:t>
            </w:r>
            <w:r>
              <w:t xml:space="preserve">  </w:t>
            </w:r>
          </w:p>
          <w:p w:rsidR="00631E2E" w:rsidRDefault="00631E2E" w:rsidP="005F5D45">
            <w:pPr>
              <w:pStyle w:val="Body"/>
            </w:pPr>
            <w:r>
              <w:t>Yes</w:t>
            </w:r>
            <w:r>
              <w:rPr>
                <w:u w:val="single"/>
              </w:rPr>
              <w:t xml:space="preserve">              </w:t>
            </w:r>
          </w:p>
          <w:p w:rsidR="00631E2E" w:rsidRPr="00F34B47" w:rsidRDefault="00631E2E" w:rsidP="005F5D45">
            <w:pPr>
              <w:pStyle w:val="Body"/>
              <w:rPr>
                <w:u w:val="single"/>
              </w:rPr>
            </w:pPr>
            <w:r>
              <w:t>No</w:t>
            </w:r>
            <w:r>
              <w:rPr>
                <w:u w:val="single"/>
              </w:rPr>
              <w:t xml:space="preserve">     x           </w:t>
            </w:r>
          </w:p>
        </w:tc>
        <w:tc>
          <w:tcPr>
            <w:tcW w:w="6517"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31E2E" w:rsidRDefault="00631E2E" w:rsidP="005F5D45">
            <w:pPr>
              <w:pStyle w:val="Body"/>
            </w:pPr>
            <w:r>
              <w:t>No changes</w:t>
            </w:r>
          </w:p>
        </w:tc>
      </w:tr>
      <w:tr w:rsidR="00631E2E" w:rsidTr="005F5D45">
        <w:trPr>
          <w:cantSplit/>
          <w:trHeight w:val="6440"/>
        </w:trPr>
        <w:tc>
          <w:tcPr>
            <w:tcW w:w="35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31E2E" w:rsidRPr="0050172B" w:rsidRDefault="00631E2E" w:rsidP="005F5D45">
            <w:pPr>
              <w:pStyle w:val="Body"/>
            </w:pPr>
            <w:r>
              <w:rPr>
                <w:b/>
              </w:rPr>
              <w:lastRenderedPageBreak/>
              <w:t xml:space="preserve">7. </w:t>
            </w:r>
            <w:r w:rsidRPr="0050172B">
              <w:t>When SLOs</w:t>
            </w:r>
            <w:r>
              <w:t xml:space="preserve"> were previously written</w:t>
            </w:r>
            <w:r w:rsidRPr="0050172B">
              <w:t>, Institutional Learning Outcomes (ILOs) were identified</w:t>
            </w:r>
            <w:r>
              <w:t xml:space="preserve"> as part of that process</w:t>
            </w:r>
            <w:r w:rsidRPr="0050172B">
              <w:t xml:space="preserve">.    </w:t>
            </w:r>
          </w:p>
          <w:p w:rsidR="00631E2E" w:rsidRDefault="00631E2E" w:rsidP="005F5D45">
            <w:pPr>
              <w:pStyle w:val="Body"/>
            </w:pPr>
          </w:p>
          <w:p w:rsidR="00631E2E" w:rsidRPr="009A2352" w:rsidRDefault="00631E2E" w:rsidP="005F5D45">
            <w:pPr>
              <w:pStyle w:val="Body"/>
              <w:rPr>
                <w:b/>
              </w:rPr>
            </w:pPr>
            <w:r w:rsidRPr="009A2352">
              <w:rPr>
                <w:b/>
              </w:rPr>
              <w:t>How did the SLO(s) contribute to student acquisition of the Institutional Learning Outcome(s) (ILOs)?</w:t>
            </w:r>
          </w:p>
          <w:p w:rsidR="00631E2E" w:rsidRPr="0050172B" w:rsidRDefault="00631E2E" w:rsidP="005F5D45">
            <w:pPr>
              <w:pStyle w:val="Body"/>
            </w:pPr>
          </w:p>
          <w:p w:rsidR="00631E2E" w:rsidRDefault="00631E2E" w:rsidP="005F5D45">
            <w:pPr>
              <w:pStyle w:val="Body"/>
            </w:pPr>
            <w:r w:rsidRPr="0050172B">
              <w:t>For example, if ILO #1 (communication skills) was identified as being related to this SLO, then please write a sentence or two supporting the relationship.</w:t>
            </w:r>
          </w:p>
          <w:p w:rsidR="00631E2E" w:rsidRDefault="00631E2E" w:rsidP="005F5D45">
            <w:pPr>
              <w:pStyle w:val="Body"/>
              <w:rPr>
                <w:b/>
                <w:sz w:val="20"/>
              </w:rPr>
            </w:pPr>
          </w:p>
          <w:p w:rsidR="00631E2E" w:rsidRDefault="00631E2E" w:rsidP="005F5D45">
            <w:pPr>
              <w:pStyle w:val="Body"/>
              <w:rPr>
                <w:b/>
                <w:sz w:val="20"/>
              </w:rPr>
            </w:pPr>
            <w:r w:rsidRPr="000B1D9F">
              <w:rPr>
                <w:b/>
                <w:sz w:val="20"/>
              </w:rPr>
              <w:t>IVC</w:t>
            </w:r>
            <w:r>
              <w:rPr>
                <w:b/>
                <w:sz w:val="20"/>
              </w:rPr>
              <w:t>’s</w:t>
            </w:r>
            <w:r w:rsidRPr="000B1D9F">
              <w:rPr>
                <w:b/>
                <w:sz w:val="20"/>
              </w:rPr>
              <w:t xml:space="preserve"> 5 ILOs</w:t>
            </w:r>
            <w:r>
              <w:rPr>
                <w:b/>
                <w:sz w:val="20"/>
              </w:rPr>
              <w:t xml:space="preserve">:  </w:t>
            </w:r>
          </w:p>
          <w:p w:rsidR="00631E2E" w:rsidRDefault="00631E2E" w:rsidP="005F5D45">
            <w:pPr>
              <w:pStyle w:val="Body"/>
              <w:rPr>
                <w:b/>
                <w:sz w:val="20"/>
              </w:rPr>
            </w:pPr>
            <w:r>
              <w:rPr>
                <w:b/>
                <w:sz w:val="20"/>
              </w:rPr>
              <w:t>ILO1= Communication Skills</w:t>
            </w:r>
            <w:r w:rsidRPr="000B1D9F">
              <w:rPr>
                <w:b/>
                <w:sz w:val="20"/>
              </w:rPr>
              <w:t xml:space="preserve"> </w:t>
            </w:r>
          </w:p>
          <w:p w:rsidR="00631E2E" w:rsidRDefault="00631E2E" w:rsidP="005F5D45">
            <w:pPr>
              <w:pStyle w:val="Body"/>
              <w:rPr>
                <w:b/>
                <w:sz w:val="20"/>
              </w:rPr>
            </w:pPr>
            <w:r>
              <w:rPr>
                <w:b/>
                <w:sz w:val="20"/>
              </w:rPr>
              <w:t>ILO2 = Critical Thinking Skills</w:t>
            </w:r>
            <w:r w:rsidRPr="000B1D9F">
              <w:rPr>
                <w:b/>
                <w:sz w:val="20"/>
              </w:rPr>
              <w:t xml:space="preserve"> </w:t>
            </w:r>
          </w:p>
          <w:p w:rsidR="00631E2E" w:rsidRDefault="00631E2E" w:rsidP="005F5D45">
            <w:pPr>
              <w:pStyle w:val="Body"/>
              <w:rPr>
                <w:b/>
                <w:sz w:val="20"/>
              </w:rPr>
            </w:pPr>
            <w:r w:rsidRPr="000B1D9F">
              <w:rPr>
                <w:b/>
                <w:sz w:val="20"/>
              </w:rPr>
              <w:t>ILO</w:t>
            </w:r>
            <w:r>
              <w:rPr>
                <w:b/>
                <w:sz w:val="20"/>
              </w:rPr>
              <w:t>3 = Personal Responsibility</w:t>
            </w:r>
            <w:r w:rsidRPr="000B1D9F">
              <w:rPr>
                <w:b/>
                <w:sz w:val="20"/>
              </w:rPr>
              <w:t xml:space="preserve"> </w:t>
            </w:r>
          </w:p>
          <w:p w:rsidR="00631E2E" w:rsidRDefault="00631E2E" w:rsidP="005F5D45">
            <w:pPr>
              <w:pStyle w:val="Body"/>
              <w:rPr>
                <w:b/>
                <w:sz w:val="20"/>
              </w:rPr>
            </w:pPr>
            <w:r>
              <w:rPr>
                <w:b/>
                <w:sz w:val="20"/>
              </w:rPr>
              <w:t>ILO4 = Information Literacy</w:t>
            </w:r>
          </w:p>
          <w:p w:rsidR="00631E2E" w:rsidRPr="000B1D9F" w:rsidRDefault="00631E2E" w:rsidP="005F5D45">
            <w:pPr>
              <w:pStyle w:val="Body"/>
              <w:rPr>
                <w:b/>
                <w:sz w:val="20"/>
              </w:rPr>
            </w:pPr>
            <w:r>
              <w:rPr>
                <w:b/>
                <w:sz w:val="20"/>
              </w:rPr>
              <w:t>ILO5 = Global Awareness</w:t>
            </w:r>
          </w:p>
          <w:p w:rsidR="00631E2E" w:rsidRDefault="00631E2E" w:rsidP="005F5D45">
            <w:pPr>
              <w:pStyle w:val="Body"/>
            </w:pPr>
          </w:p>
          <w:p w:rsidR="00631E2E" w:rsidRDefault="00631E2E" w:rsidP="005F5D45">
            <w:pPr>
              <w:pStyle w:val="Body"/>
              <w:rPr>
                <w:b/>
              </w:rPr>
            </w:pPr>
          </w:p>
        </w:tc>
        <w:tc>
          <w:tcPr>
            <w:tcW w:w="6517"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31E2E" w:rsidRDefault="00631E2E" w:rsidP="005F5D45">
            <w:pPr>
              <w:pStyle w:val="Body"/>
            </w:pPr>
          </w:p>
          <w:p w:rsidR="00631E2E" w:rsidRDefault="00631E2E" w:rsidP="005F5D45">
            <w:pPr>
              <w:pStyle w:val="Body"/>
            </w:pPr>
            <w:r>
              <w:t>This SLO is connected to ILOs 1 and 2 because analyzing and critiquing are both communication and critical thinking skills.</w:t>
            </w:r>
          </w:p>
        </w:tc>
      </w:tr>
      <w:tr w:rsidR="00631E2E" w:rsidTr="005F5D45">
        <w:trPr>
          <w:cantSplit/>
          <w:trHeight w:val="2800"/>
        </w:trPr>
        <w:tc>
          <w:tcPr>
            <w:tcW w:w="35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31E2E" w:rsidRDefault="00631E2E" w:rsidP="005F5D45">
            <w:pPr>
              <w:pStyle w:val="Body"/>
              <w:rPr>
                <w:b/>
              </w:rPr>
            </w:pPr>
            <w:r>
              <w:rPr>
                <w:b/>
              </w:rPr>
              <w:t>8. Next year</w:t>
            </w:r>
          </w:p>
          <w:p w:rsidR="00631E2E" w:rsidRDefault="00631E2E" w:rsidP="005F5D45">
            <w:pPr>
              <w:pStyle w:val="Body"/>
            </w:pPr>
          </w:p>
          <w:p w:rsidR="00631E2E" w:rsidRPr="009A2352" w:rsidRDefault="00631E2E" w:rsidP="005F5D45">
            <w:pPr>
              <w:pStyle w:val="Body"/>
              <w:rPr>
                <w:b/>
              </w:rPr>
            </w:pPr>
            <w:r w:rsidRPr="009A2352">
              <w:rPr>
                <w:b/>
              </w:rPr>
              <w:t xml:space="preserve">Was the process effective? Will you change the outcome/assessment for the next year (e.g. alter the SLO, assessment, faculty discussion process, strategy for providing SLO to students)?  </w:t>
            </w:r>
          </w:p>
          <w:p w:rsidR="00631E2E" w:rsidRDefault="00631E2E" w:rsidP="005F5D45">
            <w:pPr>
              <w:pStyle w:val="Body"/>
            </w:pPr>
            <w:r w:rsidRPr="009A2352">
              <w:rPr>
                <w:b/>
              </w:rPr>
              <w:t>If so, how?</w:t>
            </w:r>
          </w:p>
        </w:tc>
        <w:tc>
          <w:tcPr>
            <w:tcW w:w="6517"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31E2E" w:rsidRDefault="00631E2E" w:rsidP="005F5D45">
            <w:pPr>
              <w:pStyle w:val="Body"/>
            </w:pPr>
            <w:r>
              <w:t>Yes</w:t>
            </w:r>
          </w:p>
        </w:tc>
      </w:tr>
      <w:tr w:rsidR="00631E2E" w:rsidTr="005F5D45">
        <w:trPr>
          <w:cantSplit/>
          <w:trHeight w:val="1400"/>
        </w:trPr>
        <w:tc>
          <w:tcPr>
            <w:tcW w:w="35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31E2E" w:rsidRDefault="00631E2E" w:rsidP="005F5D45">
            <w:pPr>
              <w:pStyle w:val="Body"/>
              <w:rPr>
                <w:b/>
              </w:rPr>
            </w:pPr>
            <w:r>
              <w:rPr>
                <w:b/>
              </w:rPr>
              <w:t>9. After Thoughts</w:t>
            </w:r>
          </w:p>
          <w:p w:rsidR="00631E2E" w:rsidRDefault="00631E2E" w:rsidP="005F5D45">
            <w:pPr>
              <w:pStyle w:val="Body"/>
            </w:pPr>
          </w:p>
          <w:p w:rsidR="00631E2E" w:rsidRPr="009A2352" w:rsidRDefault="00631E2E" w:rsidP="005F5D45">
            <w:pPr>
              <w:pStyle w:val="Body"/>
              <w:rPr>
                <w:b/>
              </w:rPr>
            </w:pPr>
            <w:r w:rsidRPr="009A2352">
              <w:rPr>
                <w:b/>
              </w:rPr>
              <w:t>Feel free to celebrate, vent, or otherwise discuss the process</w:t>
            </w:r>
          </w:p>
        </w:tc>
        <w:tc>
          <w:tcPr>
            <w:tcW w:w="6517"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31E2E" w:rsidRDefault="00631E2E" w:rsidP="005F5D45">
            <w:pPr>
              <w:pStyle w:val="Body"/>
            </w:pPr>
          </w:p>
        </w:tc>
      </w:tr>
    </w:tbl>
    <w:p w:rsidR="00631E2E" w:rsidRDefault="00631E2E" w:rsidP="00631E2E">
      <w:pPr>
        <w:pStyle w:val="Body"/>
        <w:rPr>
          <w:rFonts w:ascii="Times New Roman" w:eastAsia="Times New Roman" w:hAnsi="Times New Roman"/>
          <w:color w:val="auto"/>
          <w:sz w:val="20"/>
        </w:rPr>
      </w:pPr>
    </w:p>
    <w:p w:rsidR="00B7788F" w:rsidRDefault="00B7788F">
      <w:pPr>
        <w:rPr>
          <w:sz w:val="20"/>
          <w:szCs w:val="20"/>
        </w:rPr>
      </w:pPr>
      <w:r>
        <w:rPr>
          <w:sz w:val="20"/>
        </w:rPr>
        <w:br w:type="page"/>
      </w:r>
    </w:p>
    <w:p w:rsidR="00B23D10" w:rsidRDefault="00B23D10" w:rsidP="00B23D10">
      <w:pPr>
        <w:pStyle w:val="Body"/>
        <w:jc w:val="center"/>
        <w:rPr>
          <w:b/>
        </w:rPr>
      </w:pPr>
      <w:r>
        <w:rPr>
          <w:b/>
        </w:rPr>
        <w:lastRenderedPageBreak/>
        <w:t>SLO Cycle Assessment Form</w:t>
      </w:r>
    </w:p>
    <w:p w:rsidR="00B23D10" w:rsidRDefault="00B23D10" w:rsidP="00B23D10">
      <w:pPr>
        <w:pStyle w:val="Body"/>
      </w:pPr>
    </w:p>
    <w:tbl>
      <w:tblPr>
        <w:tblW w:w="10080" w:type="dxa"/>
        <w:tblInd w:w="-350" w:type="dxa"/>
        <w:shd w:val="clear" w:color="auto" w:fill="FFFFFF"/>
        <w:tblLayout w:type="fixed"/>
        <w:tblLook w:val="0000" w:firstRow="0" w:lastRow="0" w:firstColumn="0" w:lastColumn="0" w:noHBand="0" w:noVBand="0"/>
      </w:tblPr>
      <w:tblGrid>
        <w:gridCol w:w="3563"/>
        <w:gridCol w:w="3078"/>
        <w:gridCol w:w="3439"/>
      </w:tblGrid>
      <w:tr w:rsidR="00B23D10" w:rsidTr="005F5D45">
        <w:trPr>
          <w:cantSplit/>
          <w:trHeight w:val="840"/>
        </w:trPr>
        <w:tc>
          <w:tcPr>
            <w:tcW w:w="35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B23D10" w:rsidRDefault="00B23D10" w:rsidP="005F5D45">
            <w:pPr>
              <w:pStyle w:val="Body"/>
              <w:rPr>
                <w:b/>
              </w:rPr>
            </w:pPr>
            <w:r>
              <w:rPr>
                <w:b/>
              </w:rPr>
              <w:t xml:space="preserve">1. Course Number &amp; </w:t>
            </w:r>
          </w:p>
          <w:p w:rsidR="00B23D10" w:rsidRPr="005A096D" w:rsidRDefault="00B23D10" w:rsidP="005F5D45">
            <w:pPr>
              <w:pStyle w:val="Body"/>
              <w:rPr>
                <w:b/>
                <w:szCs w:val="24"/>
              </w:rPr>
            </w:pPr>
            <w:r w:rsidRPr="005A096D">
              <w:rPr>
                <w:b/>
                <w:szCs w:val="24"/>
              </w:rPr>
              <w:t xml:space="preserve">Date </w:t>
            </w:r>
            <w:r>
              <w:rPr>
                <w:b/>
                <w:szCs w:val="24"/>
              </w:rPr>
              <w:t>form was completed</w:t>
            </w:r>
          </w:p>
        </w:tc>
        <w:tc>
          <w:tcPr>
            <w:tcW w:w="307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B23D10" w:rsidRDefault="00B23D10" w:rsidP="005F5D45">
            <w:pPr>
              <w:pStyle w:val="Body"/>
            </w:pPr>
            <w:r>
              <w:t xml:space="preserve">Course: </w:t>
            </w:r>
          </w:p>
          <w:p w:rsidR="00B23D10" w:rsidRPr="00B23D10" w:rsidRDefault="00B23D10" w:rsidP="005F5D45">
            <w:pPr>
              <w:pStyle w:val="Body"/>
              <w:rPr>
                <w:b/>
                <w:u w:val="single"/>
              </w:rPr>
            </w:pPr>
            <w:r w:rsidRPr="00B23D10">
              <w:rPr>
                <w:b/>
                <w:u w:val="single"/>
              </w:rPr>
              <w:t>English 201</w:t>
            </w:r>
          </w:p>
        </w:tc>
        <w:tc>
          <w:tcPr>
            <w:tcW w:w="343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B23D10" w:rsidRDefault="00B23D10" w:rsidP="005F5D45">
            <w:pPr>
              <w:pStyle w:val="Body"/>
            </w:pPr>
            <w:r>
              <w:t>Date: June 22, 2012</w:t>
            </w:r>
          </w:p>
        </w:tc>
      </w:tr>
      <w:tr w:rsidR="00B23D10" w:rsidTr="005F5D45">
        <w:trPr>
          <w:cantSplit/>
          <w:trHeight w:val="1120"/>
        </w:trPr>
        <w:tc>
          <w:tcPr>
            <w:tcW w:w="35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B23D10" w:rsidRDefault="00B23D10" w:rsidP="005F5D45">
            <w:pPr>
              <w:pStyle w:val="Body"/>
              <w:rPr>
                <w:b/>
              </w:rPr>
            </w:pPr>
            <w:r>
              <w:rPr>
                <w:b/>
              </w:rPr>
              <w:t>2. People involved in summarizing &amp; evaluating data (minimum of two)</w:t>
            </w:r>
          </w:p>
        </w:tc>
        <w:tc>
          <w:tcPr>
            <w:tcW w:w="6517"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B23D10" w:rsidRDefault="00B23D10" w:rsidP="005F5D45">
            <w:pPr>
              <w:pStyle w:val="Body"/>
            </w:pPr>
            <w:r>
              <w:t>Judy Cormier, Kathleen Dorantes, Michael Heumann, Terry Norris</w:t>
            </w:r>
          </w:p>
        </w:tc>
      </w:tr>
      <w:tr w:rsidR="00B23D10" w:rsidTr="005F5D45">
        <w:trPr>
          <w:cantSplit/>
          <w:trHeight w:val="753"/>
        </w:trPr>
        <w:tc>
          <w:tcPr>
            <w:tcW w:w="35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B23D10" w:rsidRDefault="00B23D10" w:rsidP="005F5D45">
            <w:pPr>
              <w:pStyle w:val="Body"/>
              <w:rPr>
                <w:b/>
              </w:rPr>
            </w:pPr>
            <w:r>
              <w:rPr>
                <w:b/>
              </w:rPr>
              <w:t>3. Semester data was collected (ex. Spring 2011)</w:t>
            </w:r>
          </w:p>
        </w:tc>
        <w:tc>
          <w:tcPr>
            <w:tcW w:w="6517"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B23D10" w:rsidRDefault="00B23D10" w:rsidP="005F5D45">
            <w:pPr>
              <w:pStyle w:val="Body"/>
            </w:pPr>
            <w:r>
              <w:t>Spring 2012</w:t>
            </w:r>
          </w:p>
        </w:tc>
      </w:tr>
      <w:tr w:rsidR="00B23D10" w:rsidTr="005F5D45">
        <w:trPr>
          <w:cantSplit/>
          <w:trHeight w:val="753"/>
        </w:trPr>
        <w:tc>
          <w:tcPr>
            <w:tcW w:w="35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B23D10" w:rsidRDefault="00B23D10" w:rsidP="005F5D45">
            <w:pPr>
              <w:pStyle w:val="Body"/>
              <w:rPr>
                <w:b/>
              </w:rPr>
            </w:pPr>
            <w:r>
              <w:rPr>
                <w:b/>
              </w:rPr>
              <w:t>4. Please list the SLO(s) that was (were) assessed.  Write it out.</w:t>
            </w:r>
          </w:p>
        </w:tc>
        <w:tc>
          <w:tcPr>
            <w:tcW w:w="6517"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B23D10" w:rsidRDefault="005E5E02" w:rsidP="005F5D45">
            <w:pPr>
              <w:pStyle w:val="Body"/>
            </w:pPr>
            <w:r>
              <w:t>3-</w:t>
            </w:r>
            <w:bookmarkStart w:id="0" w:name="_GoBack"/>
            <w:bookmarkEnd w:id="0"/>
            <w:r w:rsidR="00B23D10">
              <w:t>Demonstrate command of rules regarding plagiarism and academic ethics.</w:t>
            </w:r>
          </w:p>
        </w:tc>
      </w:tr>
      <w:tr w:rsidR="00B23D10" w:rsidTr="005F5D45">
        <w:trPr>
          <w:cantSplit/>
          <w:trHeight w:val="2688"/>
        </w:trPr>
        <w:tc>
          <w:tcPr>
            <w:tcW w:w="35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B23D10" w:rsidRDefault="00B23D10" w:rsidP="005F5D45">
            <w:pPr>
              <w:pStyle w:val="Body"/>
              <w:rPr>
                <w:b/>
              </w:rPr>
            </w:pPr>
            <w:r>
              <w:rPr>
                <w:b/>
              </w:rPr>
              <w:t>5. Data results</w:t>
            </w:r>
          </w:p>
          <w:p w:rsidR="00B23D10" w:rsidRDefault="00B23D10" w:rsidP="005F5D45">
            <w:pPr>
              <w:pStyle w:val="Body"/>
            </w:pPr>
          </w:p>
          <w:p w:rsidR="00B23D10" w:rsidRDefault="00B23D10" w:rsidP="005F5D45">
            <w:pPr>
              <w:pStyle w:val="Body"/>
            </w:pPr>
            <w:r>
              <w:t>Briefly summarize the results of the data.</w:t>
            </w:r>
          </w:p>
        </w:tc>
        <w:tc>
          <w:tcPr>
            <w:tcW w:w="6517"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B23D10" w:rsidRDefault="00B23D10" w:rsidP="005F5D45">
            <w:pPr>
              <w:pStyle w:val="Body"/>
            </w:pPr>
            <w:r>
              <w:t>Exemplary=48%</w:t>
            </w:r>
          </w:p>
          <w:p w:rsidR="00B23D10" w:rsidRDefault="00B23D10" w:rsidP="005F5D45">
            <w:pPr>
              <w:pStyle w:val="Body"/>
            </w:pPr>
            <w:r>
              <w:t>Satisfactory=30%</w:t>
            </w:r>
          </w:p>
          <w:p w:rsidR="00B23D10" w:rsidRDefault="00B23D10" w:rsidP="005F5D45">
            <w:pPr>
              <w:pStyle w:val="Body"/>
            </w:pPr>
            <w:r>
              <w:t>Unsatisfactory=22%</w:t>
            </w:r>
          </w:p>
        </w:tc>
      </w:tr>
      <w:tr w:rsidR="00B23D10" w:rsidTr="005F5D45">
        <w:trPr>
          <w:cantSplit/>
          <w:trHeight w:val="4605"/>
        </w:trPr>
        <w:tc>
          <w:tcPr>
            <w:tcW w:w="35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B23D10" w:rsidRDefault="00B23D10" w:rsidP="005F5D45">
            <w:pPr>
              <w:pStyle w:val="Body"/>
              <w:rPr>
                <w:b/>
              </w:rPr>
            </w:pPr>
            <w:r>
              <w:rPr>
                <w:b/>
              </w:rPr>
              <w:t>6a. Course/Program Improvements</w:t>
            </w:r>
          </w:p>
          <w:p w:rsidR="00B23D10" w:rsidRDefault="00B23D10" w:rsidP="005F5D45">
            <w:pPr>
              <w:pStyle w:val="Body"/>
            </w:pPr>
          </w:p>
          <w:p w:rsidR="00B23D10" w:rsidRPr="009A2352" w:rsidRDefault="00B23D10" w:rsidP="005F5D45">
            <w:pPr>
              <w:pStyle w:val="Body"/>
              <w:rPr>
                <w:b/>
              </w:rPr>
            </w:pPr>
            <w:r w:rsidRPr="009A2352">
              <w:rPr>
                <w:b/>
              </w:rPr>
              <w:t>Please describe what change(s) you plan to implement based on the above results</w:t>
            </w:r>
          </w:p>
          <w:p w:rsidR="00B23D10" w:rsidRDefault="00B23D10" w:rsidP="005F5D45">
            <w:pPr>
              <w:pStyle w:val="Body"/>
            </w:pPr>
          </w:p>
          <w:p w:rsidR="00B23D10" w:rsidRDefault="00B23D10" w:rsidP="005F5D45">
            <w:pPr>
              <w:pStyle w:val="Body"/>
            </w:pPr>
          </w:p>
          <w:p w:rsidR="00B23D10" w:rsidRDefault="00B23D10" w:rsidP="005F5D45">
            <w:pPr>
              <w:pStyle w:val="Body"/>
            </w:pPr>
            <w:r>
              <w:rPr>
                <w:b/>
              </w:rPr>
              <w:t>6</w:t>
            </w:r>
            <w:r w:rsidRPr="00F34B47">
              <w:rPr>
                <w:b/>
              </w:rPr>
              <w:t>b</w:t>
            </w:r>
            <w:r>
              <w:t xml:space="preserve">. </w:t>
            </w:r>
            <w:r w:rsidRPr="009A2352">
              <w:rPr>
                <w:b/>
              </w:rPr>
              <w:t>Will this include a change to the curriculum (i.e. course outline)?</w:t>
            </w:r>
            <w:r>
              <w:t xml:space="preserve">  </w:t>
            </w:r>
          </w:p>
          <w:p w:rsidR="00B23D10" w:rsidRDefault="00B23D10" w:rsidP="005F5D45">
            <w:pPr>
              <w:pStyle w:val="Body"/>
            </w:pPr>
            <w:r>
              <w:t>Yes</w:t>
            </w:r>
            <w:r>
              <w:rPr>
                <w:u w:val="single"/>
              </w:rPr>
              <w:t xml:space="preserve">              </w:t>
            </w:r>
          </w:p>
          <w:p w:rsidR="00B23D10" w:rsidRPr="00F34B47" w:rsidRDefault="00B23D10" w:rsidP="005F5D45">
            <w:pPr>
              <w:pStyle w:val="Body"/>
              <w:rPr>
                <w:u w:val="single"/>
              </w:rPr>
            </w:pPr>
            <w:r>
              <w:t>No</w:t>
            </w:r>
            <w:r>
              <w:rPr>
                <w:u w:val="single"/>
              </w:rPr>
              <w:t xml:space="preserve">                </w:t>
            </w:r>
          </w:p>
        </w:tc>
        <w:tc>
          <w:tcPr>
            <w:tcW w:w="6517"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B23D10" w:rsidRDefault="00B23D10" w:rsidP="005F5D45">
            <w:pPr>
              <w:pStyle w:val="Body"/>
            </w:pPr>
            <w:r>
              <w:t>We need to spend more time in class focusing on plagiarism and ethics in an effort to minimize the unsatisfactory numbers here.</w:t>
            </w:r>
          </w:p>
        </w:tc>
      </w:tr>
      <w:tr w:rsidR="00B23D10" w:rsidTr="005F5D45">
        <w:trPr>
          <w:cantSplit/>
          <w:trHeight w:val="6440"/>
        </w:trPr>
        <w:tc>
          <w:tcPr>
            <w:tcW w:w="35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B23D10" w:rsidRPr="0050172B" w:rsidRDefault="00B23D10" w:rsidP="005F5D45">
            <w:pPr>
              <w:pStyle w:val="Body"/>
            </w:pPr>
            <w:r>
              <w:rPr>
                <w:b/>
              </w:rPr>
              <w:lastRenderedPageBreak/>
              <w:t xml:space="preserve">7. </w:t>
            </w:r>
            <w:r w:rsidRPr="0050172B">
              <w:t>When SLOs</w:t>
            </w:r>
            <w:r>
              <w:t xml:space="preserve"> were previously written</w:t>
            </w:r>
            <w:r w:rsidRPr="0050172B">
              <w:t>, Institutional Learning Outcomes (ILOs) were identified</w:t>
            </w:r>
            <w:r>
              <w:t xml:space="preserve"> as part of that process</w:t>
            </w:r>
            <w:r w:rsidRPr="0050172B">
              <w:t xml:space="preserve">.    </w:t>
            </w:r>
          </w:p>
          <w:p w:rsidR="00B23D10" w:rsidRDefault="00B23D10" w:rsidP="005F5D45">
            <w:pPr>
              <w:pStyle w:val="Body"/>
            </w:pPr>
          </w:p>
          <w:p w:rsidR="00B23D10" w:rsidRPr="009A2352" w:rsidRDefault="00B23D10" w:rsidP="005F5D45">
            <w:pPr>
              <w:pStyle w:val="Body"/>
              <w:rPr>
                <w:b/>
              </w:rPr>
            </w:pPr>
            <w:r w:rsidRPr="009A2352">
              <w:rPr>
                <w:b/>
              </w:rPr>
              <w:t>How did the SLO(s) contribute to student acquisition of the Institutional Learning Outcome(s) (ILOs)?</w:t>
            </w:r>
          </w:p>
          <w:p w:rsidR="00B23D10" w:rsidRPr="0050172B" w:rsidRDefault="00B23D10" w:rsidP="005F5D45">
            <w:pPr>
              <w:pStyle w:val="Body"/>
            </w:pPr>
          </w:p>
          <w:p w:rsidR="00B23D10" w:rsidRDefault="00B23D10" w:rsidP="005F5D45">
            <w:pPr>
              <w:pStyle w:val="Body"/>
            </w:pPr>
            <w:r w:rsidRPr="0050172B">
              <w:t>For example, if ILO #1 (communication skills) was identified as being related to this SLO, then please write a sentence or two supporting the relationship.</w:t>
            </w:r>
          </w:p>
          <w:p w:rsidR="00B23D10" w:rsidRDefault="00B23D10" w:rsidP="005F5D45">
            <w:pPr>
              <w:pStyle w:val="Body"/>
              <w:rPr>
                <w:b/>
                <w:sz w:val="20"/>
              </w:rPr>
            </w:pPr>
          </w:p>
          <w:p w:rsidR="00B23D10" w:rsidRDefault="00B23D10" w:rsidP="005F5D45">
            <w:pPr>
              <w:pStyle w:val="Body"/>
              <w:rPr>
                <w:b/>
                <w:sz w:val="20"/>
              </w:rPr>
            </w:pPr>
            <w:r w:rsidRPr="000B1D9F">
              <w:rPr>
                <w:b/>
                <w:sz w:val="20"/>
              </w:rPr>
              <w:t>IVC</w:t>
            </w:r>
            <w:r>
              <w:rPr>
                <w:b/>
                <w:sz w:val="20"/>
              </w:rPr>
              <w:t>’s</w:t>
            </w:r>
            <w:r w:rsidRPr="000B1D9F">
              <w:rPr>
                <w:b/>
                <w:sz w:val="20"/>
              </w:rPr>
              <w:t xml:space="preserve"> 5 ILOs</w:t>
            </w:r>
            <w:r>
              <w:rPr>
                <w:b/>
                <w:sz w:val="20"/>
              </w:rPr>
              <w:t xml:space="preserve">:  </w:t>
            </w:r>
          </w:p>
          <w:p w:rsidR="00B23D10" w:rsidRDefault="00B23D10" w:rsidP="005F5D45">
            <w:pPr>
              <w:pStyle w:val="Body"/>
              <w:rPr>
                <w:b/>
                <w:sz w:val="20"/>
              </w:rPr>
            </w:pPr>
            <w:r>
              <w:rPr>
                <w:b/>
                <w:sz w:val="20"/>
              </w:rPr>
              <w:t>ILO1= Communication Skills</w:t>
            </w:r>
            <w:r w:rsidRPr="000B1D9F">
              <w:rPr>
                <w:b/>
                <w:sz w:val="20"/>
              </w:rPr>
              <w:t xml:space="preserve"> </w:t>
            </w:r>
          </w:p>
          <w:p w:rsidR="00B23D10" w:rsidRDefault="00B23D10" w:rsidP="005F5D45">
            <w:pPr>
              <w:pStyle w:val="Body"/>
              <w:rPr>
                <w:b/>
                <w:sz w:val="20"/>
              </w:rPr>
            </w:pPr>
            <w:r>
              <w:rPr>
                <w:b/>
                <w:sz w:val="20"/>
              </w:rPr>
              <w:t>ILO2 = Critical Thinking Skills</w:t>
            </w:r>
            <w:r w:rsidRPr="000B1D9F">
              <w:rPr>
                <w:b/>
                <w:sz w:val="20"/>
              </w:rPr>
              <w:t xml:space="preserve"> </w:t>
            </w:r>
          </w:p>
          <w:p w:rsidR="00B23D10" w:rsidRDefault="00B23D10" w:rsidP="005F5D45">
            <w:pPr>
              <w:pStyle w:val="Body"/>
              <w:rPr>
                <w:b/>
                <w:sz w:val="20"/>
              </w:rPr>
            </w:pPr>
            <w:r w:rsidRPr="000B1D9F">
              <w:rPr>
                <w:b/>
                <w:sz w:val="20"/>
              </w:rPr>
              <w:t>ILO</w:t>
            </w:r>
            <w:r>
              <w:rPr>
                <w:b/>
                <w:sz w:val="20"/>
              </w:rPr>
              <w:t>3 = Personal Responsibility</w:t>
            </w:r>
            <w:r w:rsidRPr="000B1D9F">
              <w:rPr>
                <w:b/>
                <w:sz w:val="20"/>
              </w:rPr>
              <w:t xml:space="preserve"> </w:t>
            </w:r>
          </w:p>
          <w:p w:rsidR="00B23D10" w:rsidRDefault="00B23D10" w:rsidP="005F5D45">
            <w:pPr>
              <w:pStyle w:val="Body"/>
              <w:rPr>
                <w:b/>
                <w:sz w:val="20"/>
              </w:rPr>
            </w:pPr>
            <w:r>
              <w:rPr>
                <w:b/>
                <w:sz w:val="20"/>
              </w:rPr>
              <w:t>ILO4 = Information Literacy</w:t>
            </w:r>
          </w:p>
          <w:p w:rsidR="00B23D10" w:rsidRPr="000B1D9F" w:rsidRDefault="00B23D10" w:rsidP="005F5D45">
            <w:pPr>
              <w:pStyle w:val="Body"/>
              <w:rPr>
                <w:b/>
                <w:sz w:val="20"/>
              </w:rPr>
            </w:pPr>
            <w:r>
              <w:rPr>
                <w:b/>
                <w:sz w:val="20"/>
              </w:rPr>
              <w:t>ILO5 = Global Awareness</w:t>
            </w:r>
          </w:p>
          <w:p w:rsidR="00B23D10" w:rsidRDefault="00B23D10" w:rsidP="005F5D45">
            <w:pPr>
              <w:pStyle w:val="Body"/>
            </w:pPr>
          </w:p>
          <w:p w:rsidR="00B23D10" w:rsidRDefault="00B23D10" w:rsidP="005F5D45">
            <w:pPr>
              <w:pStyle w:val="Body"/>
              <w:rPr>
                <w:b/>
              </w:rPr>
            </w:pPr>
          </w:p>
        </w:tc>
        <w:tc>
          <w:tcPr>
            <w:tcW w:w="6517"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B23D10" w:rsidRDefault="00B23D10" w:rsidP="005F5D45">
            <w:pPr>
              <w:pStyle w:val="Body"/>
            </w:pPr>
            <w:r>
              <w:t xml:space="preserve">This is an ILO3, Personal Responsibility, </w:t>
            </w:r>
            <w:proofErr w:type="gramStart"/>
            <w:r>
              <w:t>SLO</w:t>
            </w:r>
            <w:proofErr w:type="gramEnd"/>
            <w:r>
              <w:t>.  There is no SLO more attached to personal responsibility than one focusing on plagiarism and academic ethics.</w:t>
            </w:r>
          </w:p>
        </w:tc>
      </w:tr>
      <w:tr w:rsidR="00B23D10" w:rsidTr="005F5D45">
        <w:trPr>
          <w:cantSplit/>
          <w:trHeight w:val="2800"/>
        </w:trPr>
        <w:tc>
          <w:tcPr>
            <w:tcW w:w="35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B23D10" w:rsidRDefault="00B23D10" w:rsidP="005F5D45">
            <w:pPr>
              <w:pStyle w:val="Body"/>
              <w:rPr>
                <w:b/>
              </w:rPr>
            </w:pPr>
            <w:r>
              <w:rPr>
                <w:b/>
              </w:rPr>
              <w:t>8. Next year</w:t>
            </w:r>
          </w:p>
          <w:p w:rsidR="00B23D10" w:rsidRDefault="00B23D10" w:rsidP="005F5D45">
            <w:pPr>
              <w:pStyle w:val="Body"/>
            </w:pPr>
          </w:p>
          <w:p w:rsidR="00B23D10" w:rsidRPr="009A2352" w:rsidRDefault="00B23D10" w:rsidP="005F5D45">
            <w:pPr>
              <w:pStyle w:val="Body"/>
              <w:rPr>
                <w:b/>
              </w:rPr>
            </w:pPr>
            <w:r w:rsidRPr="009A2352">
              <w:rPr>
                <w:b/>
              </w:rPr>
              <w:t xml:space="preserve">Was the process effective? Will you change the outcome/assessment for the next year (e.g. alter the SLO, assessment, faculty discussion process, strategy for providing SLO to students)?  </w:t>
            </w:r>
          </w:p>
          <w:p w:rsidR="00B23D10" w:rsidRDefault="00B23D10" w:rsidP="005F5D45">
            <w:pPr>
              <w:pStyle w:val="Body"/>
            </w:pPr>
            <w:r w:rsidRPr="009A2352">
              <w:rPr>
                <w:b/>
              </w:rPr>
              <w:t>If so, how?</w:t>
            </w:r>
          </w:p>
        </w:tc>
        <w:tc>
          <w:tcPr>
            <w:tcW w:w="6517"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B23D10" w:rsidRDefault="00B23D10" w:rsidP="005F5D45">
            <w:pPr>
              <w:pStyle w:val="Body"/>
            </w:pPr>
            <w:r>
              <w:t>Yes</w:t>
            </w:r>
          </w:p>
        </w:tc>
      </w:tr>
      <w:tr w:rsidR="00B23D10" w:rsidTr="005F5D45">
        <w:trPr>
          <w:cantSplit/>
          <w:trHeight w:val="1400"/>
        </w:trPr>
        <w:tc>
          <w:tcPr>
            <w:tcW w:w="35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B23D10" w:rsidRDefault="00B23D10" w:rsidP="005F5D45">
            <w:pPr>
              <w:pStyle w:val="Body"/>
              <w:rPr>
                <w:b/>
              </w:rPr>
            </w:pPr>
            <w:r>
              <w:rPr>
                <w:b/>
              </w:rPr>
              <w:t>9. After Thoughts</w:t>
            </w:r>
          </w:p>
          <w:p w:rsidR="00B23D10" w:rsidRDefault="00B23D10" w:rsidP="005F5D45">
            <w:pPr>
              <w:pStyle w:val="Body"/>
            </w:pPr>
          </w:p>
          <w:p w:rsidR="00B23D10" w:rsidRPr="009A2352" w:rsidRDefault="00B23D10" w:rsidP="005F5D45">
            <w:pPr>
              <w:pStyle w:val="Body"/>
              <w:rPr>
                <w:b/>
              </w:rPr>
            </w:pPr>
            <w:r w:rsidRPr="009A2352">
              <w:rPr>
                <w:b/>
              </w:rPr>
              <w:t>Feel free to celebrate, vent, or otherwise discuss the process</w:t>
            </w:r>
          </w:p>
        </w:tc>
        <w:tc>
          <w:tcPr>
            <w:tcW w:w="6517"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B23D10" w:rsidRDefault="00B23D10" w:rsidP="005F5D45">
            <w:pPr>
              <w:pStyle w:val="Body"/>
            </w:pPr>
          </w:p>
        </w:tc>
      </w:tr>
    </w:tbl>
    <w:p w:rsidR="00B23D10" w:rsidRDefault="00B23D10" w:rsidP="00B23D10">
      <w:pPr>
        <w:pStyle w:val="Body"/>
        <w:rPr>
          <w:rFonts w:ascii="Times New Roman" w:eastAsia="Times New Roman" w:hAnsi="Times New Roman"/>
          <w:color w:val="auto"/>
          <w:sz w:val="20"/>
        </w:rPr>
      </w:pPr>
    </w:p>
    <w:p w:rsidR="00B90468" w:rsidRPr="003D7AFC" w:rsidRDefault="00B90468" w:rsidP="003D7AFC">
      <w:pPr>
        <w:rPr>
          <w:sz w:val="20"/>
          <w:szCs w:val="20"/>
        </w:rPr>
      </w:pPr>
    </w:p>
    <w:sectPr w:rsidR="00B90468" w:rsidRPr="003D7AFC" w:rsidSect="00B20D07">
      <w:footerReference w:type="default" r:id="rId8"/>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5D45" w:rsidRDefault="005F5D45">
      <w:r>
        <w:separator/>
      </w:r>
    </w:p>
  </w:endnote>
  <w:endnote w:type="continuationSeparator" w:id="0">
    <w:p w:rsidR="005F5D45" w:rsidRDefault="005F5D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MS Mincho"/>
    <w:charset w:val="80"/>
    <w:family w:val="auto"/>
    <w:pitch w:val="variable"/>
    <w:sig w:usb0="00000000" w:usb1="7AC7FFFF" w:usb2="00000012" w:usb3="00000000" w:csb0="0002000D"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5D45" w:rsidRDefault="005F5D45" w:rsidP="0056019C">
    <w:pPr>
      <w:pStyle w:val="Footer"/>
      <w:jc w:val="center"/>
    </w:pPr>
    <w:r>
      <w:t xml:space="preserve">Spring 2012 SLO Cycle Assessment Forms / English Dept. / </w:t>
    </w:r>
    <w:r>
      <w:fldChar w:fldCharType="begin"/>
    </w:r>
    <w:r>
      <w:instrText xml:space="preserve"> PAGE   \* MERGEFORMAT </w:instrText>
    </w:r>
    <w:r>
      <w:fldChar w:fldCharType="separate"/>
    </w:r>
    <w:r w:rsidR="005E5E02">
      <w:rPr>
        <w:noProof/>
      </w:rPr>
      <w:t>29</w:t>
    </w:r>
    <w:r>
      <w:rPr>
        <w:noProof/>
      </w:rPr>
      <w:fldChar w:fldCharType="end"/>
    </w:r>
  </w:p>
  <w:p w:rsidR="005F5D45" w:rsidRDefault="005F5D45">
    <w:pPr>
      <w:pStyle w:val="HeaderFooter"/>
      <w:rPr>
        <w:rFonts w:ascii="Times New Roman" w:eastAsia="Times New Roman" w:hAnsi="Times New Roman"/>
        <w:color w:val="auto"/>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5D45" w:rsidRDefault="005F5D45">
      <w:r>
        <w:separator/>
      </w:r>
    </w:p>
  </w:footnote>
  <w:footnote w:type="continuationSeparator" w:id="0">
    <w:p w:rsidR="005F5D45" w:rsidRDefault="005F5D4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591CDE4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894EE873"/>
    <w:lvl w:ilvl="0">
      <w:start w:val="3"/>
      <w:numFmt w:val="decimal"/>
      <w:isLgl/>
      <w:lvlText w:val="%1."/>
      <w:lvlJc w:val="left"/>
      <w:pPr>
        <w:tabs>
          <w:tab w:val="num" w:pos="260"/>
        </w:tabs>
        <w:ind w:left="260" w:firstLine="0"/>
      </w:pPr>
      <w:rPr>
        <w:rFonts w:hint="default"/>
        <w:position w:val="0"/>
      </w:rPr>
    </w:lvl>
    <w:lvl w:ilvl="1">
      <w:start w:val="1"/>
      <w:numFmt w:val="lowerLetter"/>
      <w:lvlText w:val="%2."/>
      <w:lvlJc w:val="left"/>
      <w:pPr>
        <w:tabs>
          <w:tab w:val="num" w:pos="260"/>
        </w:tabs>
        <w:ind w:left="260" w:firstLine="360"/>
      </w:pPr>
      <w:rPr>
        <w:rFonts w:hint="default"/>
        <w:position w:val="0"/>
      </w:rPr>
    </w:lvl>
    <w:lvl w:ilvl="2">
      <w:start w:val="1"/>
      <w:numFmt w:val="lowerRoman"/>
      <w:lvlText w:val="%3."/>
      <w:lvlJc w:val="left"/>
      <w:pPr>
        <w:tabs>
          <w:tab w:val="num" w:pos="260"/>
        </w:tabs>
        <w:ind w:left="260" w:firstLine="720"/>
      </w:pPr>
      <w:rPr>
        <w:rFonts w:hint="default"/>
        <w:position w:val="0"/>
      </w:rPr>
    </w:lvl>
    <w:lvl w:ilvl="3">
      <w:start w:val="1"/>
      <w:numFmt w:val="decimal"/>
      <w:isLgl/>
      <w:lvlText w:val="%4."/>
      <w:lvlJc w:val="left"/>
      <w:pPr>
        <w:tabs>
          <w:tab w:val="num" w:pos="260"/>
        </w:tabs>
        <w:ind w:left="260" w:firstLine="1080"/>
      </w:pPr>
      <w:rPr>
        <w:rFonts w:hint="default"/>
        <w:position w:val="0"/>
      </w:rPr>
    </w:lvl>
    <w:lvl w:ilvl="4">
      <w:start w:val="1"/>
      <w:numFmt w:val="lowerLetter"/>
      <w:lvlText w:val="%5."/>
      <w:lvlJc w:val="left"/>
      <w:pPr>
        <w:tabs>
          <w:tab w:val="num" w:pos="260"/>
        </w:tabs>
        <w:ind w:left="260" w:firstLine="1440"/>
      </w:pPr>
      <w:rPr>
        <w:rFonts w:hint="default"/>
        <w:position w:val="0"/>
      </w:rPr>
    </w:lvl>
    <w:lvl w:ilvl="5">
      <w:start w:val="1"/>
      <w:numFmt w:val="lowerRoman"/>
      <w:lvlText w:val="%6."/>
      <w:lvlJc w:val="left"/>
      <w:pPr>
        <w:tabs>
          <w:tab w:val="num" w:pos="260"/>
        </w:tabs>
        <w:ind w:left="260" w:firstLine="1800"/>
      </w:pPr>
      <w:rPr>
        <w:rFonts w:hint="default"/>
        <w:position w:val="0"/>
      </w:rPr>
    </w:lvl>
    <w:lvl w:ilvl="6">
      <w:start w:val="1"/>
      <w:numFmt w:val="decimal"/>
      <w:isLgl/>
      <w:lvlText w:val="%7."/>
      <w:lvlJc w:val="left"/>
      <w:pPr>
        <w:tabs>
          <w:tab w:val="num" w:pos="260"/>
        </w:tabs>
        <w:ind w:left="260" w:firstLine="2160"/>
      </w:pPr>
      <w:rPr>
        <w:rFonts w:hint="default"/>
        <w:position w:val="0"/>
      </w:rPr>
    </w:lvl>
    <w:lvl w:ilvl="7">
      <w:start w:val="1"/>
      <w:numFmt w:val="lowerLetter"/>
      <w:lvlText w:val="%8."/>
      <w:lvlJc w:val="left"/>
      <w:pPr>
        <w:tabs>
          <w:tab w:val="num" w:pos="260"/>
        </w:tabs>
        <w:ind w:left="260" w:firstLine="2520"/>
      </w:pPr>
      <w:rPr>
        <w:rFonts w:hint="default"/>
        <w:position w:val="0"/>
      </w:rPr>
    </w:lvl>
    <w:lvl w:ilvl="8">
      <w:start w:val="1"/>
      <w:numFmt w:val="lowerRoman"/>
      <w:lvlText w:val="%9."/>
      <w:lvlJc w:val="left"/>
      <w:pPr>
        <w:tabs>
          <w:tab w:val="num" w:pos="260"/>
        </w:tabs>
        <w:ind w:left="260" w:firstLine="2880"/>
      </w:pPr>
      <w:rPr>
        <w:rFonts w:hint="default"/>
        <w:position w:val="0"/>
      </w:rPr>
    </w:lvl>
  </w:abstractNum>
  <w:abstractNum w:abstractNumId="2">
    <w:nsid w:val="00000002"/>
    <w:multiLevelType w:val="multilevel"/>
    <w:tmpl w:val="894EE874"/>
    <w:lvl w:ilvl="0">
      <w:numFmt w:val="bullet"/>
      <w:lvlText w:val="•"/>
      <w:lvlJc w:val="left"/>
      <w:pPr>
        <w:tabs>
          <w:tab w:val="num" w:pos="360"/>
        </w:tabs>
        <w:ind w:left="360" w:firstLine="0"/>
      </w:pPr>
      <w:rPr>
        <w:rFonts w:hint="default"/>
        <w:position w:val="0"/>
      </w:rPr>
    </w:lvl>
    <w:lvl w:ilvl="1">
      <w:start w:val="1"/>
      <w:numFmt w:val="bullet"/>
      <w:lvlText w:val=""/>
      <w:lvlJc w:val="left"/>
      <w:pPr>
        <w:tabs>
          <w:tab w:val="num" w:pos="720"/>
        </w:tabs>
        <w:ind w:left="720" w:firstLine="0"/>
      </w:pPr>
      <w:rPr>
        <w:rFonts w:hint="default"/>
        <w:position w:val="0"/>
      </w:rPr>
    </w:lvl>
    <w:lvl w:ilvl="2">
      <w:start w:val="1"/>
      <w:numFmt w:val="bullet"/>
      <w:lvlText w:val=""/>
      <w:lvlJc w:val="left"/>
      <w:pPr>
        <w:tabs>
          <w:tab w:val="num" w:pos="1440"/>
        </w:tabs>
        <w:ind w:left="1440" w:firstLine="0"/>
      </w:pPr>
      <w:rPr>
        <w:rFonts w:hint="default"/>
        <w:position w:val="0"/>
      </w:rPr>
    </w:lvl>
    <w:lvl w:ilvl="3">
      <w:start w:val="1"/>
      <w:numFmt w:val="bullet"/>
      <w:lvlText w:val=""/>
      <w:lvlJc w:val="left"/>
      <w:pPr>
        <w:tabs>
          <w:tab w:val="num" w:pos="2160"/>
        </w:tabs>
        <w:ind w:left="2160" w:firstLine="0"/>
      </w:pPr>
      <w:rPr>
        <w:rFonts w:hint="default"/>
        <w:position w:val="0"/>
      </w:rPr>
    </w:lvl>
    <w:lvl w:ilvl="4">
      <w:start w:val="1"/>
      <w:numFmt w:val="bullet"/>
      <w:lvlText w:val=""/>
      <w:lvlJc w:val="left"/>
      <w:pPr>
        <w:tabs>
          <w:tab w:val="num" w:pos="2880"/>
        </w:tabs>
        <w:ind w:left="2880" w:firstLine="0"/>
      </w:pPr>
      <w:rPr>
        <w:rFonts w:hint="default"/>
        <w:position w:val="0"/>
      </w:rPr>
    </w:lvl>
    <w:lvl w:ilvl="5">
      <w:start w:val="1"/>
      <w:numFmt w:val="bullet"/>
      <w:lvlText w:val=""/>
      <w:lvlJc w:val="left"/>
      <w:pPr>
        <w:tabs>
          <w:tab w:val="num" w:pos="3600"/>
        </w:tabs>
        <w:ind w:left="3600" w:firstLine="0"/>
      </w:pPr>
      <w:rPr>
        <w:rFonts w:hint="default"/>
        <w:position w:val="0"/>
      </w:rPr>
    </w:lvl>
    <w:lvl w:ilvl="6">
      <w:start w:val="1"/>
      <w:numFmt w:val="bullet"/>
      <w:lvlText w:val=""/>
      <w:lvlJc w:val="left"/>
      <w:pPr>
        <w:tabs>
          <w:tab w:val="num" w:pos="4320"/>
        </w:tabs>
        <w:ind w:left="4320" w:firstLine="0"/>
      </w:pPr>
      <w:rPr>
        <w:rFonts w:hint="default"/>
        <w:position w:val="0"/>
      </w:rPr>
    </w:lvl>
    <w:lvl w:ilvl="7">
      <w:start w:val="1"/>
      <w:numFmt w:val="bullet"/>
      <w:lvlText w:val=""/>
      <w:lvlJc w:val="left"/>
      <w:pPr>
        <w:tabs>
          <w:tab w:val="num" w:pos="5040"/>
        </w:tabs>
        <w:ind w:left="5040" w:firstLine="0"/>
      </w:pPr>
      <w:rPr>
        <w:rFonts w:hint="default"/>
        <w:position w:val="0"/>
      </w:rPr>
    </w:lvl>
    <w:lvl w:ilvl="8">
      <w:start w:val="1"/>
      <w:numFmt w:val="bullet"/>
      <w:lvlText w:val=""/>
      <w:lvlJc w:val="left"/>
      <w:pPr>
        <w:tabs>
          <w:tab w:val="num" w:pos="5760"/>
        </w:tabs>
        <w:ind w:left="5760" w:firstLine="0"/>
      </w:pPr>
      <w:rPr>
        <w:rFonts w:hint="default"/>
        <w:position w:val="0"/>
      </w:rPr>
    </w:lvl>
  </w:abstractNum>
  <w:abstractNum w:abstractNumId="3">
    <w:nsid w:val="00000003"/>
    <w:multiLevelType w:val="multilevel"/>
    <w:tmpl w:val="894EE875"/>
    <w:lvl w:ilvl="0">
      <w:start w:val="4"/>
      <w:numFmt w:val="decimal"/>
      <w:isLgl/>
      <w:lvlText w:val="%1."/>
      <w:lvlJc w:val="left"/>
      <w:pPr>
        <w:tabs>
          <w:tab w:val="num" w:pos="260"/>
        </w:tabs>
        <w:ind w:left="260" w:firstLine="0"/>
      </w:pPr>
      <w:rPr>
        <w:rFonts w:hint="default"/>
        <w:position w:val="0"/>
      </w:rPr>
    </w:lvl>
    <w:lvl w:ilvl="1">
      <w:start w:val="1"/>
      <w:numFmt w:val="lowerLetter"/>
      <w:lvlText w:val="%2."/>
      <w:lvlJc w:val="left"/>
      <w:pPr>
        <w:tabs>
          <w:tab w:val="num" w:pos="260"/>
        </w:tabs>
        <w:ind w:left="260" w:firstLine="360"/>
      </w:pPr>
      <w:rPr>
        <w:rFonts w:hint="default"/>
        <w:position w:val="0"/>
      </w:rPr>
    </w:lvl>
    <w:lvl w:ilvl="2">
      <w:start w:val="1"/>
      <w:numFmt w:val="lowerRoman"/>
      <w:lvlText w:val="%3."/>
      <w:lvlJc w:val="left"/>
      <w:pPr>
        <w:tabs>
          <w:tab w:val="num" w:pos="260"/>
        </w:tabs>
        <w:ind w:left="260" w:firstLine="720"/>
      </w:pPr>
      <w:rPr>
        <w:rFonts w:hint="default"/>
        <w:position w:val="0"/>
      </w:rPr>
    </w:lvl>
    <w:lvl w:ilvl="3">
      <w:start w:val="1"/>
      <w:numFmt w:val="decimal"/>
      <w:isLgl/>
      <w:lvlText w:val="%4."/>
      <w:lvlJc w:val="left"/>
      <w:pPr>
        <w:tabs>
          <w:tab w:val="num" w:pos="260"/>
        </w:tabs>
        <w:ind w:left="260" w:firstLine="1080"/>
      </w:pPr>
      <w:rPr>
        <w:rFonts w:hint="default"/>
        <w:position w:val="0"/>
      </w:rPr>
    </w:lvl>
    <w:lvl w:ilvl="4">
      <w:start w:val="1"/>
      <w:numFmt w:val="lowerLetter"/>
      <w:lvlText w:val="%5."/>
      <w:lvlJc w:val="left"/>
      <w:pPr>
        <w:tabs>
          <w:tab w:val="num" w:pos="260"/>
        </w:tabs>
        <w:ind w:left="260" w:firstLine="1440"/>
      </w:pPr>
      <w:rPr>
        <w:rFonts w:hint="default"/>
        <w:position w:val="0"/>
      </w:rPr>
    </w:lvl>
    <w:lvl w:ilvl="5">
      <w:start w:val="1"/>
      <w:numFmt w:val="lowerRoman"/>
      <w:lvlText w:val="%6."/>
      <w:lvlJc w:val="left"/>
      <w:pPr>
        <w:tabs>
          <w:tab w:val="num" w:pos="260"/>
        </w:tabs>
        <w:ind w:left="260" w:firstLine="1800"/>
      </w:pPr>
      <w:rPr>
        <w:rFonts w:hint="default"/>
        <w:position w:val="0"/>
      </w:rPr>
    </w:lvl>
    <w:lvl w:ilvl="6">
      <w:start w:val="1"/>
      <w:numFmt w:val="decimal"/>
      <w:isLgl/>
      <w:lvlText w:val="%7."/>
      <w:lvlJc w:val="left"/>
      <w:pPr>
        <w:tabs>
          <w:tab w:val="num" w:pos="260"/>
        </w:tabs>
        <w:ind w:left="260" w:firstLine="2160"/>
      </w:pPr>
      <w:rPr>
        <w:rFonts w:hint="default"/>
        <w:position w:val="0"/>
      </w:rPr>
    </w:lvl>
    <w:lvl w:ilvl="7">
      <w:start w:val="1"/>
      <w:numFmt w:val="lowerLetter"/>
      <w:lvlText w:val="%8."/>
      <w:lvlJc w:val="left"/>
      <w:pPr>
        <w:tabs>
          <w:tab w:val="num" w:pos="260"/>
        </w:tabs>
        <w:ind w:left="260" w:firstLine="2520"/>
      </w:pPr>
      <w:rPr>
        <w:rFonts w:hint="default"/>
        <w:position w:val="0"/>
      </w:rPr>
    </w:lvl>
    <w:lvl w:ilvl="8">
      <w:start w:val="1"/>
      <w:numFmt w:val="lowerRoman"/>
      <w:lvlText w:val="%9."/>
      <w:lvlJc w:val="left"/>
      <w:pPr>
        <w:tabs>
          <w:tab w:val="num" w:pos="260"/>
        </w:tabs>
        <w:ind w:left="260" w:firstLine="2880"/>
      </w:pPr>
      <w:rPr>
        <w:rFonts w:hint="default"/>
        <w:position w:val="0"/>
      </w:rPr>
    </w:lvl>
  </w:abstractNum>
  <w:abstractNum w:abstractNumId="4">
    <w:nsid w:val="00000004"/>
    <w:multiLevelType w:val="multilevel"/>
    <w:tmpl w:val="894EE876"/>
    <w:lvl w:ilvl="0">
      <w:start w:val="5"/>
      <w:numFmt w:val="decimal"/>
      <w:isLgl/>
      <w:lvlText w:val="%1."/>
      <w:lvlJc w:val="left"/>
      <w:pPr>
        <w:tabs>
          <w:tab w:val="num" w:pos="260"/>
        </w:tabs>
        <w:ind w:left="260" w:firstLine="0"/>
      </w:pPr>
      <w:rPr>
        <w:rFonts w:hint="default"/>
        <w:position w:val="0"/>
      </w:rPr>
    </w:lvl>
    <w:lvl w:ilvl="1">
      <w:start w:val="1"/>
      <w:numFmt w:val="lowerLetter"/>
      <w:lvlText w:val="%2."/>
      <w:lvlJc w:val="left"/>
      <w:pPr>
        <w:tabs>
          <w:tab w:val="num" w:pos="260"/>
        </w:tabs>
        <w:ind w:left="260" w:firstLine="360"/>
      </w:pPr>
      <w:rPr>
        <w:rFonts w:hint="default"/>
        <w:position w:val="0"/>
      </w:rPr>
    </w:lvl>
    <w:lvl w:ilvl="2">
      <w:start w:val="1"/>
      <w:numFmt w:val="lowerRoman"/>
      <w:lvlText w:val="%3."/>
      <w:lvlJc w:val="left"/>
      <w:pPr>
        <w:tabs>
          <w:tab w:val="num" w:pos="260"/>
        </w:tabs>
        <w:ind w:left="260" w:firstLine="720"/>
      </w:pPr>
      <w:rPr>
        <w:rFonts w:hint="default"/>
        <w:position w:val="0"/>
      </w:rPr>
    </w:lvl>
    <w:lvl w:ilvl="3">
      <w:start w:val="1"/>
      <w:numFmt w:val="decimal"/>
      <w:isLgl/>
      <w:lvlText w:val="%4."/>
      <w:lvlJc w:val="left"/>
      <w:pPr>
        <w:tabs>
          <w:tab w:val="num" w:pos="260"/>
        </w:tabs>
        <w:ind w:left="260" w:firstLine="1080"/>
      </w:pPr>
      <w:rPr>
        <w:rFonts w:hint="default"/>
        <w:position w:val="0"/>
      </w:rPr>
    </w:lvl>
    <w:lvl w:ilvl="4">
      <w:start w:val="1"/>
      <w:numFmt w:val="lowerLetter"/>
      <w:lvlText w:val="%5."/>
      <w:lvlJc w:val="left"/>
      <w:pPr>
        <w:tabs>
          <w:tab w:val="num" w:pos="260"/>
        </w:tabs>
        <w:ind w:left="260" w:firstLine="1440"/>
      </w:pPr>
      <w:rPr>
        <w:rFonts w:hint="default"/>
        <w:position w:val="0"/>
      </w:rPr>
    </w:lvl>
    <w:lvl w:ilvl="5">
      <w:start w:val="1"/>
      <w:numFmt w:val="lowerRoman"/>
      <w:lvlText w:val="%6."/>
      <w:lvlJc w:val="left"/>
      <w:pPr>
        <w:tabs>
          <w:tab w:val="num" w:pos="260"/>
        </w:tabs>
        <w:ind w:left="260" w:firstLine="1800"/>
      </w:pPr>
      <w:rPr>
        <w:rFonts w:hint="default"/>
        <w:position w:val="0"/>
      </w:rPr>
    </w:lvl>
    <w:lvl w:ilvl="6">
      <w:start w:val="1"/>
      <w:numFmt w:val="decimal"/>
      <w:isLgl/>
      <w:lvlText w:val="%7."/>
      <w:lvlJc w:val="left"/>
      <w:pPr>
        <w:tabs>
          <w:tab w:val="num" w:pos="260"/>
        </w:tabs>
        <w:ind w:left="260" w:firstLine="2160"/>
      </w:pPr>
      <w:rPr>
        <w:rFonts w:hint="default"/>
        <w:position w:val="0"/>
      </w:rPr>
    </w:lvl>
    <w:lvl w:ilvl="7">
      <w:start w:val="1"/>
      <w:numFmt w:val="lowerLetter"/>
      <w:lvlText w:val="%8."/>
      <w:lvlJc w:val="left"/>
      <w:pPr>
        <w:tabs>
          <w:tab w:val="num" w:pos="260"/>
        </w:tabs>
        <w:ind w:left="260" w:firstLine="2520"/>
      </w:pPr>
      <w:rPr>
        <w:rFonts w:hint="default"/>
        <w:position w:val="0"/>
      </w:rPr>
    </w:lvl>
    <w:lvl w:ilvl="8">
      <w:start w:val="1"/>
      <w:numFmt w:val="lowerRoman"/>
      <w:lvlText w:val="%9."/>
      <w:lvlJc w:val="left"/>
      <w:pPr>
        <w:tabs>
          <w:tab w:val="num" w:pos="260"/>
        </w:tabs>
        <w:ind w:left="260" w:firstLine="2880"/>
      </w:pPr>
      <w:rPr>
        <w:rFonts w:hint="default"/>
        <w:position w:val="0"/>
      </w:rPr>
    </w:lvl>
  </w:abstractNum>
  <w:abstractNum w:abstractNumId="5">
    <w:nsid w:val="00000005"/>
    <w:multiLevelType w:val="multilevel"/>
    <w:tmpl w:val="894EE877"/>
    <w:lvl w:ilvl="0">
      <w:start w:val="6"/>
      <w:numFmt w:val="decimal"/>
      <w:isLgl/>
      <w:lvlText w:val="%1."/>
      <w:lvlJc w:val="left"/>
      <w:pPr>
        <w:tabs>
          <w:tab w:val="num" w:pos="260"/>
        </w:tabs>
        <w:ind w:left="260" w:firstLine="0"/>
      </w:pPr>
      <w:rPr>
        <w:rFonts w:hint="default"/>
        <w:position w:val="0"/>
      </w:rPr>
    </w:lvl>
    <w:lvl w:ilvl="1">
      <w:start w:val="1"/>
      <w:numFmt w:val="lowerLetter"/>
      <w:lvlText w:val="%2."/>
      <w:lvlJc w:val="left"/>
      <w:pPr>
        <w:tabs>
          <w:tab w:val="num" w:pos="260"/>
        </w:tabs>
        <w:ind w:left="260" w:firstLine="360"/>
      </w:pPr>
      <w:rPr>
        <w:rFonts w:hint="default"/>
        <w:position w:val="0"/>
      </w:rPr>
    </w:lvl>
    <w:lvl w:ilvl="2">
      <w:start w:val="1"/>
      <w:numFmt w:val="lowerRoman"/>
      <w:lvlText w:val="%3."/>
      <w:lvlJc w:val="left"/>
      <w:pPr>
        <w:tabs>
          <w:tab w:val="num" w:pos="260"/>
        </w:tabs>
        <w:ind w:left="260" w:firstLine="720"/>
      </w:pPr>
      <w:rPr>
        <w:rFonts w:hint="default"/>
        <w:position w:val="0"/>
      </w:rPr>
    </w:lvl>
    <w:lvl w:ilvl="3">
      <w:start w:val="1"/>
      <w:numFmt w:val="decimal"/>
      <w:isLgl/>
      <w:lvlText w:val="%4."/>
      <w:lvlJc w:val="left"/>
      <w:pPr>
        <w:tabs>
          <w:tab w:val="num" w:pos="260"/>
        </w:tabs>
        <w:ind w:left="260" w:firstLine="1080"/>
      </w:pPr>
      <w:rPr>
        <w:rFonts w:hint="default"/>
        <w:position w:val="0"/>
      </w:rPr>
    </w:lvl>
    <w:lvl w:ilvl="4">
      <w:start w:val="1"/>
      <w:numFmt w:val="lowerLetter"/>
      <w:lvlText w:val="%5."/>
      <w:lvlJc w:val="left"/>
      <w:pPr>
        <w:tabs>
          <w:tab w:val="num" w:pos="260"/>
        </w:tabs>
        <w:ind w:left="260" w:firstLine="1440"/>
      </w:pPr>
      <w:rPr>
        <w:rFonts w:hint="default"/>
        <w:position w:val="0"/>
      </w:rPr>
    </w:lvl>
    <w:lvl w:ilvl="5">
      <w:start w:val="1"/>
      <w:numFmt w:val="lowerRoman"/>
      <w:lvlText w:val="%6."/>
      <w:lvlJc w:val="left"/>
      <w:pPr>
        <w:tabs>
          <w:tab w:val="num" w:pos="260"/>
        </w:tabs>
        <w:ind w:left="260" w:firstLine="1800"/>
      </w:pPr>
      <w:rPr>
        <w:rFonts w:hint="default"/>
        <w:position w:val="0"/>
      </w:rPr>
    </w:lvl>
    <w:lvl w:ilvl="6">
      <w:start w:val="1"/>
      <w:numFmt w:val="decimal"/>
      <w:isLgl/>
      <w:lvlText w:val="%7."/>
      <w:lvlJc w:val="left"/>
      <w:pPr>
        <w:tabs>
          <w:tab w:val="num" w:pos="260"/>
        </w:tabs>
        <w:ind w:left="260" w:firstLine="2160"/>
      </w:pPr>
      <w:rPr>
        <w:rFonts w:hint="default"/>
        <w:position w:val="0"/>
      </w:rPr>
    </w:lvl>
    <w:lvl w:ilvl="7">
      <w:start w:val="1"/>
      <w:numFmt w:val="lowerLetter"/>
      <w:lvlText w:val="%8."/>
      <w:lvlJc w:val="left"/>
      <w:pPr>
        <w:tabs>
          <w:tab w:val="num" w:pos="260"/>
        </w:tabs>
        <w:ind w:left="260" w:firstLine="2520"/>
      </w:pPr>
      <w:rPr>
        <w:rFonts w:hint="default"/>
        <w:position w:val="0"/>
      </w:rPr>
    </w:lvl>
    <w:lvl w:ilvl="8">
      <w:start w:val="1"/>
      <w:numFmt w:val="lowerRoman"/>
      <w:lvlText w:val="%9."/>
      <w:lvlJc w:val="left"/>
      <w:pPr>
        <w:tabs>
          <w:tab w:val="num" w:pos="260"/>
        </w:tabs>
        <w:ind w:left="260" w:firstLine="2880"/>
      </w:pPr>
      <w:rPr>
        <w:rFonts w:hint="default"/>
        <w:position w:val="0"/>
      </w:rPr>
    </w:lvl>
  </w:abstractNum>
  <w:abstractNum w:abstractNumId="6">
    <w:nsid w:val="57716154"/>
    <w:multiLevelType w:val="hybridMultilevel"/>
    <w:tmpl w:val="F9E42A1C"/>
    <w:lvl w:ilvl="0" w:tplc="705AC6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4B63"/>
    <w:rsid w:val="00012065"/>
    <w:rsid w:val="00020582"/>
    <w:rsid w:val="000B1D9F"/>
    <w:rsid w:val="000C39C9"/>
    <w:rsid w:val="000C473E"/>
    <w:rsid w:val="001A6E78"/>
    <w:rsid w:val="001B62B1"/>
    <w:rsid w:val="002F1014"/>
    <w:rsid w:val="002F2B7D"/>
    <w:rsid w:val="002F324D"/>
    <w:rsid w:val="003721DC"/>
    <w:rsid w:val="003D7AFC"/>
    <w:rsid w:val="0050172B"/>
    <w:rsid w:val="0056019C"/>
    <w:rsid w:val="005A096D"/>
    <w:rsid w:val="005B6124"/>
    <w:rsid w:val="005E5E02"/>
    <w:rsid w:val="005F5D45"/>
    <w:rsid w:val="00612BD1"/>
    <w:rsid w:val="00631E2E"/>
    <w:rsid w:val="007214D3"/>
    <w:rsid w:val="008871F7"/>
    <w:rsid w:val="008A4BB8"/>
    <w:rsid w:val="008C7754"/>
    <w:rsid w:val="009712B6"/>
    <w:rsid w:val="009A2352"/>
    <w:rsid w:val="009A23D5"/>
    <w:rsid w:val="00A11267"/>
    <w:rsid w:val="00A17D26"/>
    <w:rsid w:val="00AA685C"/>
    <w:rsid w:val="00B20D07"/>
    <w:rsid w:val="00B23D10"/>
    <w:rsid w:val="00B7788F"/>
    <w:rsid w:val="00B82316"/>
    <w:rsid w:val="00B90468"/>
    <w:rsid w:val="00B94B63"/>
    <w:rsid w:val="00BB34A7"/>
    <w:rsid w:val="00BB3A23"/>
    <w:rsid w:val="00D62465"/>
    <w:rsid w:val="00DA6D20"/>
    <w:rsid w:val="00E12E7F"/>
    <w:rsid w:val="00E259AF"/>
    <w:rsid w:val="00E8661C"/>
    <w:rsid w:val="00ED6FE5"/>
    <w:rsid w:val="00F12A23"/>
    <w:rsid w:val="00F34B47"/>
    <w:rsid w:val="00FB1B21"/>
    <w:rsid w:val="00FE1F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1" w:defUIPriority="0" w:defSemiHidden="0" w:defUnhideWhenUsed="0" w:defQFormat="0" w:count="267">
    <w:lsdException w:name="Normal" w:qFormat="1"/>
    <w:lsdException w:name="heading 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locked="0" w:uiPriority="67"/>
    <w:lsdException w:name="No Spacing" w:locked="0" w:uiPriority="68"/>
    <w:lsdException w:name="Light Shading" w:locked="0" w:uiPriority="69"/>
    <w:lsdException w:name="Light List" w:locked="0" w:uiPriority="70"/>
    <w:lsdException w:name="Light Grid" w:locked="0" w:uiPriority="71"/>
    <w:lsdException w:name="Medium Shading 1" w:locked="0" w:uiPriority="72"/>
    <w:lsdException w:name="Medium Shading 2" w:locked="0" w:uiPriority="73"/>
    <w:lsdException w:name="Medium List 1" w:locked="0" w:uiPriority="60"/>
    <w:lsdException w:name="Medium List 2" w:locked="0" w:uiPriority="61"/>
    <w:lsdException w:name="Medium Grid 1" w:locked="0" w:uiPriority="62"/>
    <w:lsdException w:name="Medium Grid 2" w:locked="0" w:uiPriority="63"/>
    <w:lsdException w:name="Medium Grid 3" w:locked="0" w:uiPriority="64"/>
    <w:lsdException w:name="Dark List" w:locked="0" w:uiPriority="65"/>
    <w:lsdException w:name="Colorful Shading" w:locked="0" w:semiHidden="1" w:uiPriority="99"/>
    <w:lsdException w:name="Colorful List" w:locked="0" w:uiPriority="34" w:qFormat="1"/>
    <w:lsdException w:name="Colorful Grid" w:locked="0" w:uiPriority="29" w:qFormat="1"/>
    <w:lsdException w:name="Light Shading Accent 1" w:locked="0" w:uiPriority="30" w:qFormat="1"/>
    <w:lsdException w:name="Light List Accent 1" w:locked="0" w:uiPriority="66"/>
    <w:lsdException w:name="Light Grid Accent 1" w:locked="0" w:uiPriority="67"/>
    <w:lsdException w:name="Medium Shading 1 Accent 1" w:locked="0" w:uiPriority="68"/>
    <w:lsdException w:name="Medium Shading 2 Accent 1" w:locked="0" w:uiPriority="69"/>
    <w:lsdException w:name="Medium List 1 Accent 1" w:locked="0" w:uiPriority="70"/>
    <w:lsdException w:name="Revision" w:locked="0" w:uiPriority="71"/>
    <w:lsdException w:name="List Paragraph" w:locked="0" w:uiPriority="72"/>
    <w:lsdException w:name="Quote" w:locked="0" w:uiPriority="73"/>
    <w:lsdException w:name="Intense Quote" w:locked="0" w:uiPriority="60"/>
    <w:lsdException w:name="Medium List 2 Accent 1" w:locked="0" w:uiPriority="61"/>
    <w:lsdException w:name="Medium Grid 1 Accent 1" w:locked="0" w:uiPriority="62"/>
    <w:lsdException w:name="Medium Grid 2 Accent 1" w:locked="0" w:uiPriority="63"/>
    <w:lsdException w:name="Medium Grid 3 Accent 1" w:locked="0" w:uiPriority="64"/>
    <w:lsdException w:name="Dark List Accent 1" w:locked="0" w:uiPriority="65"/>
    <w:lsdException w:name="Colorful Shading Accent 1" w:locked="0" w:uiPriority="66"/>
    <w:lsdException w:name="Colorful List Accent 1" w:locked="0" w:uiPriority="67"/>
    <w:lsdException w:name="Colorful Grid Accent 1" w:locked="0" w:uiPriority="68"/>
    <w:lsdException w:name="Light Shading Accent 2" w:locked="0" w:uiPriority="69"/>
    <w:lsdException w:name="Light List Accent 2" w:locked="0" w:uiPriority="70"/>
    <w:lsdException w:name="Light Grid Accent 2" w:locked="0" w:uiPriority="71"/>
    <w:lsdException w:name="Medium Shading 1 Accent 2" w:locked="0" w:uiPriority="72"/>
    <w:lsdException w:name="Medium Shading 2 Accent 2" w:locked="0" w:uiPriority="73"/>
    <w:lsdException w:name="Medium List 1 Accent 2" w:locked="0" w:uiPriority="60"/>
    <w:lsdException w:name="Medium List 2 Accent 2" w:locked="0" w:uiPriority="61"/>
    <w:lsdException w:name="Medium Grid 1 Accent 2" w:locked="0" w:uiPriority="62"/>
    <w:lsdException w:name="Medium Grid 2 Accent 2" w:locked="0" w:uiPriority="63"/>
    <w:lsdException w:name="Medium Grid 3 Accent 2" w:locked="0" w:uiPriority="64"/>
    <w:lsdException w:name="Dark List Accent 2" w:locked="0" w:uiPriority="65"/>
    <w:lsdException w:name="Colorful Shading Accent 2" w:locked="0" w:uiPriority="66"/>
    <w:lsdException w:name="Colorful List Accent 2" w:locked="0" w:uiPriority="67"/>
    <w:lsdException w:name="Colorful Grid Accent 2" w:locked="0" w:uiPriority="68"/>
    <w:lsdException w:name="Light Shading Accent 3" w:locked="0" w:uiPriority="69"/>
    <w:lsdException w:name="Light List Accent 3" w:locked="0" w:uiPriority="70"/>
    <w:lsdException w:name="Light Grid Accent 3" w:locked="0" w:uiPriority="71"/>
    <w:lsdException w:name="Medium Shading 1 Accent 3" w:locked="0" w:uiPriority="72"/>
    <w:lsdException w:name="Medium Shading 2 Accent 3" w:locked="0" w:uiPriority="73"/>
    <w:lsdException w:name="Medium List 1 Accent 3" w:locked="0" w:uiPriority="60"/>
    <w:lsdException w:name="Medium List 2 Accent 3" w:locked="0" w:uiPriority="61"/>
    <w:lsdException w:name="Medium Grid 1 Accent 3" w:locked="0" w:uiPriority="62"/>
    <w:lsdException w:name="Medium Grid 2 Accent 3" w:locked="0" w:uiPriority="63"/>
    <w:lsdException w:name="Medium Grid 3 Accent 3" w:locked="0" w:uiPriority="64"/>
    <w:lsdException w:name="Dark List Accent 3" w:locked="0" w:uiPriority="65"/>
    <w:lsdException w:name="Colorful Shading Accent 3" w:locked="0" w:uiPriority="66"/>
    <w:lsdException w:name="Colorful List Accent 3" w:locked="0" w:uiPriority="67"/>
    <w:lsdException w:name="Colorful Grid Accent 3" w:locked="0" w:uiPriority="68"/>
    <w:lsdException w:name="Light Shading Accent 4" w:locked="0" w:uiPriority="69"/>
    <w:lsdException w:name="Light List Accent 4" w:locked="0" w:uiPriority="70"/>
    <w:lsdException w:name="Light Grid Accent 4" w:locked="0" w:uiPriority="71"/>
    <w:lsdException w:name="Medium Shading 1 Accent 4" w:locked="0" w:uiPriority="72"/>
    <w:lsdException w:name="Medium Shading 2 Accent 4" w:locked="0" w:uiPriority="73"/>
    <w:lsdException w:name="Medium List 1 Accent 4" w:locked="0" w:uiPriority="60"/>
    <w:lsdException w:name="Medium List 2 Accent 4" w:locked="0" w:uiPriority="61"/>
    <w:lsdException w:name="Medium Grid 1 Accent 4" w:locked="0" w:uiPriority="62"/>
    <w:lsdException w:name="Medium Grid 2 Accent 4" w:locked="0" w:uiPriority="63"/>
    <w:lsdException w:name="Medium Grid 3 Accent 4" w:locked="0" w:uiPriority="64"/>
    <w:lsdException w:name="Dark List Accent 4" w:locked="0" w:uiPriority="65"/>
    <w:lsdException w:name="Colorful Shading Accent 4" w:locked="0" w:uiPriority="66"/>
    <w:lsdException w:name="Colorful List Accent 4" w:locked="0" w:uiPriority="67"/>
    <w:lsdException w:name="Colorful Grid Accent 4" w:locked="0" w:uiPriority="68"/>
    <w:lsdException w:name="Light Shading Accent 5" w:locked="0" w:uiPriority="69"/>
    <w:lsdException w:name="Light List Accent 5" w:locked="0" w:uiPriority="70"/>
    <w:lsdException w:name="Light Grid Accent 5" w:locked="0" w:uiPriority="71"/>
    <w:lsdException w:name="Medium Shading 1 Accent 5" w:locked="0" w:uiPriority="72"/>
    <w:lsdException w:name="Medium Shading 2 Accent 5" w:locked="0" w:uiPriority="73"/>
    <w:lsdException w:name="Medium List 1 Accent 5" w:locked="0" w:uiPriority="60"/>
    <w:lsdException w:name="Medium List 2 Accent 5" w:locked="0" w:uiPriority="61"/>
    <w:lsdException w:name="Medium Grid 1 Accent 5" w:locked="0" w:uiPriority="62"/>
    <w:lsdException w:name="Medium Grid 2 Accent 5" w:locked="0" w:uiPriority="63"/>
    <w:lsdException w:name="Medium Grid 3 Accent 5" w:locked="0" w:uiPriority="64"/>
    <w:lsdException w:name="Dark List Accent 5" w:locked="0" w:uiPriority="65"/>
    <w:lsdException w:name="Colorful Shading Accent 5" w:locked="0" w:uiPriority="66"/>
    <w:lsdException w:name="Colorful List Accent 5" w:locked="0" w:uiPriority="67"/>
    <w:lsdException w:name="Colorful Grid Accent 5" w:locked="0" w:uiPriority="68"/>
    <w:lsdException w:name="Light Shading Accent 6" w:locked="0" w:uiPriority="69"/>
    <w:lsdException w:name="Light List Accent 6" w:locked="0" w:uiPriority="70"/>
    <w:lsdException w:name="Light Grid Accent 6" w:locked="0" w:uiPriority="71"/>
    <w:lsdException w:name="Medium Shading 1 Accent 6" w:locked="0" w:uiPriority="72"/>
    <w:lsdException w:name="Medium Shading 2 Accent 6" w:locked="0" w:uiPriority="73"/>
    <w:lsdException w:name="Medium List 1 Accent 6" w:locked="0" w:uiPriority="19" w:qFormat="1"/>
    <w:lsdException w:name="Medium List 2 Accent 6" w:locked="0" w:uiPriority="21" w:qFormat="1"/>
    <w:lsdException w:name="Medium Grid 1 Accent 6" w:locked="0" w:uiPriority="31" w:qFormat="1"/>
    <w:lsdException w:name="Medium Grid 2 Accent 6" w:locked="0" w:uiPriority="32" w:qFormat="1"/>
    <w:lsdException w:name="Medium Grid 3 Accent 6" w:locked="0" w:uiPriority="33" w:qFormat="1"/>
    <w:lsdException w:name="Dark List Accent 6" w:locked="0" w:semiHidden="1" w:uiPriority="37" w:unhideWhenUsed="1"/>
    <w:lsdException w:name="Colorful Shading Accent 6" w:locked="0" w:semiHidden="1" w:uiPriority="39" w:unhideWhenUsed="1" w:qFormat="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rPr>
      <w:sz w:val="24"/>
      <w:szCs w:val="24"/>
    </w:rPr>
  </w:style>
  <w:style w:type="paragraph" w:styleId="Heading2">
    <w:name w:val="heading 2"/>
    <w:next w:val="Body"/>
    <w:qFormat/>
    <w:pPr>
      <w:keepNext/>
      <w:outlineLvl w:val="1"/>
    </w:pPr>
    <w:rPr>
      <w:rFonts w:ascii="Helvetica" w:eastAsia="ヒラギノ角ゴ Pro W3" w:hAnsi="Helvetica"/>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
    <w:name w:val="Header &amp; Footer"/>
    <w:pPr>
      <w:tabs>
        <w:tab w:val="right" w:pos="9360"/>
      </w:tabs>
    </w:pPr>
    <w:rPr>
      <w:rFonts w:ascii="Helvetica" w:eastAsia="ヒラギノ角ゴ Pro W3" w:hAnsi="Helvetica"/>
      <w:color w:val="000000"/>
    </w:rPr>
  </w:style>
  <w:style w:type="paragraph" w:customStyle="1" w:styleId="Body">
    <w:name w:val="Body"/>
    <w:rPr>
      <w:rFonts w:ascii="Helvetica" w:eastAsia="ヒラギノ角ゴ Pro W3" w:hAnsi="Helvetica"/>
      <w:color w:val="000000"/>
      <w:sz w:val="24"/>
    </w:rPr>
  </w:style>
  <w:style w:type="table" w:styleId="TableGrid">
    <w:name w:val="Table Grid"/>
    <w:basedOn w:val="TableNormal"/>
    <w:uiPriority w:val="59"/>
    <w:locked/>
    <w:rsid w:val="002F324D"/>
    <w:rPr>
      <w:rFonts w:eastAsiaTheme="minorHAnsi" w:cstheme="minorBidi"/>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locked/>
    <w:rsid w:val="0056019C"/>
    <w:pPr>
      <w:tabs>
        <w:tab w:val="center" w:pos="4680"/>
        <w:tab w:val="right" w:pos="9360"/>
      </w:tabs>
    </w:pPr>
  </w:style>
  <w:style w:type="character" w:customStyle="1" w:styleId="HeaderChar">
    <w:name w:val="Header Char"/>
    <w:basedOn w:val="DefaultParagraphFont"/>
    <w:link w:val="Header"/>
    <w:rsid w:val="0056019C"/>
    <w:rPr>
      <w:sz w:val="24"/>
      <w:szCs w:val="24"/>
    </w:rPr>
  </w:style>
  <w:style w:type="paragraph" w:styleId="Footer">
    <w:name w:val="footer"/>
    <w:basedOn w:val="Normal"/>
    <w:link w:val="FooterChar"/>
    <w:uiPriority w:val="99"/>
    <w:locked/>
    <w:rsid w:val="0056019C"/>
    <w:pPr>
      <w:tabs>
        <w:tab w:val="center" w:pos="4680"/>
        <w:tab w:val="right" w:pos="9360"/>
      </w:tabs>
    </w:pPr>
  </w:style>
  <w:style w:type="character" w:customStyle="1" w:styleId="FooterChar">
    <w:name w:val="Footer Char"/>
    <w:basedOn w:val="DefaultParagraphFont"/>
    <w:link w:val="Footer"/>
    <w:uiPriority w:val="99"/>
    <w:rsid w:val="0056019C"/>
    <w:rPr>
      <w:sz w:val="24"/>
      <w:szCs w:val="24"/>
    </w:rPr>
  </w:style>
  <w:style w:type="paragraph" w:styleId="BalloonText">
    <w:name w:val="Balloon Text"/>
    <w:basedOn w:val="Normal"/>
    <w:link w:val="BalloonTextChar"/>
    <w:locked/>
    <w:rsid w:val="0056019C"/>
    <w:rPr>
      <w:rFonts w:ascii="Tahoma" w:hAnsi="Tahoma" w:cs="Tahoma"/>
      <w:sz w:val="16"/>
      <w:szCs w:val="16"/>
    </w:rPr>
  </w:style>
  <w:style w:type="character" w:customStyle="1" w:styleId="BalloonTextChar">
    <w:name w:val="Balloon Text Char"/>
    <w:basedOn w:val="DefaultParagraphFont"/>
    <w:link w:val="BalloonText"/>
    <w:rsid w:val="0056019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1" w:defUIPriority="0" w:defSemiHidden="0" w:defUnhideWhenUsed="0" w:defQFormat="0" w:count="267">
    <w:lsdException w:name="Normal" w:qFormat="1"/>
    <w:lsdException w:name="heading 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locked="0" w:uiPriority="67"/>
    <w:lsdException w:name="No Spacing" w:locked="0" w:uiPriority="68"/>
    <w:lsdException w:name="Light Shading" w:locked="0" w:uiPriority="69"/>
    <w:lsdException w:name="Light List" w:locked="0" w:uiPriority="70"/>
    <w:lsdException w:name="Light Grid" w:locked="0" w:uiPriority="71"/>
    <w:lsdException w:name="Medium Shading 1" w:locked="0" w:uiPriority="72"/>
    <w:lsdException w:name="Medium Shading 2" w:locked="0" w:uiPriority="73"/>
    <w:lsdException w:name="Medium List 1" w:locked="0" w:uiPriority="60"/>
    <w:lsdException w:name="Medium List 2" w:locked="0" w:uiPriority="61"/>
    <w:lsdException w:name="Medium Grid 1" w:locked="0" w:uiPriority="62"/>
    <w:lsdException w:name="Medium Grid 2" w:locked="0" w:uiPriority="63"/>
    <w:lsdException w:name="Medium Grid 3" w:locked="0" w:uiPriority="64"/>
    <w:lsdException w:name="Dark List" w:locked="0" w:uiPriority="65"/>
    <w:lsdException w:name="Colorful Shading" w:locked="0" w:semiHidden="1" w:uiPriority="99"/>
    <w:lsdException w:name="Colorful List" w:locked="0" w:uiPriority="34" w:qFormat="1"/>
    <w:lsdException w:name="Colorful Grid" w:locked="0" w:uiPriority="29" w:qFormat="1"/>
    <w:lsdException w:name="Light Shading Accent 1" w:locked="0" w:uiPriority="30" w:qFormat="1"/>
    <w:lsdException w:name="Light List Accent 1" w:locked="0" w:uiPriority="66"/>
    <w:lsdException w:name="Light Grid Accent 1" w:locked="0" w:uiPriority="67"/>
    <w:lsdException w:name="Medium Shading 1 Accent 1" w:locked="0" w:uiPriority="68"/>
    <w:lsdException w:name="Medium Shading 2 Accent 1" w:locked="0" w:uiPriority="69"/>
    <w:lsdException w:name="Medium List 1 Accent 1" w:locked="0" w:uiPriority="70"/>
    <w:lsdException w:name="Revision" w:locked="0" w:uiPriority="71"/>
    <w:lsdException w:name="List Paragraph" w:locked="0" w:uiPriority="72"/>
    <w:lsdException w:name="Quote" w:locked="0" w:uiPriority="73"/>
    <w:lsdException w:name="Intense Quote" w:locked="0" w:uiPriority="60"/>
    <w:lsdException w:name="Medium List 2 Accent 1" w:locked="0" w:uiPriority="61"/>
    <w:lsdException w:name="Medium Grid 1 Accent 1" w:locked="0" w:uiPriority="62"/>
    <w:lsdException w:name="Medium Grid 2 Accent 1" w:locked="0" w:uiPriority="63"/>
    <w:lsdException w:name="Medium Grid 3 Accent 1" w:locked="0" w:uiPriority="64"/>
    <w:lsdException w:name="Dark List Accent 1" w:locked="0" w:uiPriority="65"/>
    <w:lsdException w:name="Colorful Shading Accent 1" w:locked="0" w:uiPriority="66"/>
    <w:lsdException w:name="Colorful List Accent 1" w:locked="0" w:uiPriority="67"/>
    <w:lsdException w:name="Colorful Grid Accent 1" w:locked="0" w:uiPriority="68"/>
    <w:lsdException w:name="Light Shading Accent 2" w:locked="0" w:uiPriority="69"/>
    <w:lsdException w:name="Light List Accent 2" w:locked="0" w:uiPriority="70"/>
    <w:lsdException w:name="Light Grid Accent 2" w:locked="0" w:uiPriority="71"/>
    <w:lsdException w:name="Medium Shading 1 Accent 2" w:locked="0" w:uiPriority="72"/>
    <w:lsdException w:name="Medium Shading 2 Accent 2" w:locked="0" w:uiPriority="73"/>
    <w:lsdException w:name="Medium List 1 Accent 2" w:locked="0" w:uiPriority="60"/>
    <w:lsdException w:name="Medium List 2 Accent 2" w:locked="0" w:uiPriority="61"/>
    <w:lsdException w:name="Medium Grid 1 Accent 2" w:locked="0" w:uiPriority="62"/>
    <w:lsdException w:name="Medium Grid 2 Accent 2" w:locked="0" w:uiPriority="63"/>
    <w:lsdException w:name="Medium Grid 3 Accent 2" w:locked="0" w:uiPriority="64"/>
    <w:lsdException w:name="Dark List Accent 2" w:locked="0" w:uiPriority="65"/>
    <w:lsdException w:name="Colorful Shading Accent 2" w:locked="0" w:uiPriority="66"/>
    <w:lsdException w:name="Colorful List Accent 2" w:locked="0" w:uiPriority="67"/>
    <w:lsdException w:name="Colorful Grid Accent 2" w:locked="0" w:uiPriority="68"/>
    <w:lsdException w:name="Light Shading Accent 3" w:locked="0" w:uiPriority="69"/>
    <w:lsdException w:name="Light List Accent 3" w:locked="0" w:uiPriority="70"/>
    <w:lsdException w:name="Light Grid Accent 3" w:locked="0" w:uiPriority="71"/>
    <w:lsdException w:name="Medium Shading 1 Accent 3" w:locked="0" w:uiPriority="72"/>
    <w:lsdException w:name="Medium Shading 2 Accent 3" w:locked="0" w:uiPriority="73"/>
    <w:lsdException w:name="Medium List 1 Accent 3" w:locked="0" w:uiPriority="60"/>
    <w:lsdException w:name="Medium List 2 Accent 3" w:locked="0" w:uiPriority="61"/>
    <w:lsdException w:name="Medium Grid 1 Accent 3" w:locked="0" w:uiPriority="62"/>
    <w:lsdException w:name="Medium Grid 2 Accent 3" w:locked="0" w:uiPriority="63"/>
    <w:lsdException w:name="Medium Grid 3 Accent 3" w:locked="0" w:uiPriority="64"/>
    <w:lsdException w:name="Dark List Accent 3" w:locked="0" w:uiPriority="65"/>
    <w:lsdException w:name="Colorful Shading Accent 3" w:locked="0" w:uiPriority="66"/>
    <w:lsdException w:name="Colorful List Accent 3" w:locked="0" w:uiPriority="67"/>
    <w:lsdException w:name="Colorful Grid Accent 3" w:locked="0" w:uiPriority="68"/>
    <w:lsdException w:name="Light Shading Accent 4" w:locked="0" w:uiPriority="69"/>
    <w:lsdException w:name="Light List Accent 4" w:locked="0" w:uiPriority="70"/>
    <w:lsdException w:name="Light Grid Accent 4" w:locked="0" w:uiPriority="71"/>
    <w:lsdException w:name="Medium Shading 1 Accent 4" w:locked="0" w:uiPriority="72"/>
    <w:lsdException w:name="Medium Shading 2 Accent 4" w:locked="0" w:uiPriority="73"/>
    <w:lsdException w:name="Medium List 1 Accent 4" w:locked="0" w:uiPriority="60"/>
    <w:lsdException w:name="Medium List 2 Accent 4" w:locked="0" w:uiPriority="61"/>
    <w:lsdException w:name="Medium Grid 1 Accent 4" w:locked="0" w:uiPriority="62"/>
    <w:lsdException w:name="Medium Grid 2 Accent 4" w:locked="0" w:uiPriority="63"/>
    <w:lsdException w:name="Medium Grid 3 Accent 4" w:locked="0" w:uiPriority="64"/>
    <w:lsdException w:name="Dark List Accent 4" w:locked="0" w:uiPriority="65"/>
    <w:lsdException w:name="Colorful Shading Accent 4" w:locked="0" w:uiPriority="66"/>
    <w:lsdException w:name="Colorful List Accent 4" w:locked="0" w:uiPriority="67"/>
    <w:lsdException w:name="Colorful Grid Accent 4" w:locked="0" w:uiPriority="68"/>
    <w:lsdException w:name="Light Shading Accent 5" w:locked="0" w:uiPriority="69"/>
    <w:lsdException w:name="Light List Accent 5" w:locked="0" w:uiPriority="70"/>
    <w:lsdException w:name="Light Grid Accent 5" w:locked="0" w:uiPriority="71"/>
    <w:lsdException w:name="Medium Shading 1 Accent 5" w:locked="0" w:uiPriority="72"/>
    <w:lsdException w:name="Medium Shading 2 Accent 5" w:locked="0" w:uiPriority="73"/>
    <w:lsdException w:name="Medium List 1 Accent 5" w:locked="0" w:uiPriority="60"/>
    <w:lsdException w:name="Medium List 2 Accent 5" w:locked="0" w:uiPriority="61"/>
    <w:lsdException w:name="Medium Grid 1 Accent 5" w:locked="0" w:uiPriority="62"/>
    <w:lsdException w:name="Medium Grid 2 Accent 5" w:locked="0" w:uiPriority="63"/>
    <w:lsdException w:name="Medium Grid 3 Accent 5" w:locked="0" w:uiPriority="64"/>
    <w:lsdException w:name="Dark List Accent 5" w:locked="0" w:uiPriority="65"/>
    <w:lsdException w:name="Colorful Shading Accent 5" w:locked="0" w:uiPriority="66"/>
    <w:lsdException w:name="Colorful List Accent 5" w:locked="0" w:uiPriority="67"/>
    <w:lsdException w:name="Colorful Grid Accent 5" w:locked="0" w:uiPriority="68"/>
    <w:lsdException w:name="Light Shading Accent 6" w:locked="0" w:uiPriority="69"/>
    <w:lsdException w:name="Light List Accent 6" w:locked="0" w:uiPriority="70"/>
    <w:lsdException w:name="Light Grid Accent 6" w:locked="0" w:uiPriority="71"/>
    <w:lsdException w:name="Medium Shading 1 Accent 6" w:locked="0" w:uiPriority="72"/>
    <w:lsdException w:name="Medium Shading 2 Accent 6" w:locked="0" w:uiPriority="73"/>
    <w:lsdException w:name="Medium List 1 Accent 6" w:locked="0" w:uiPriority="19" w:qFormat="1"/>
    <w:lsdException w:name="Medium List 2 Accent 6" w:locked="0" w:uiPriority="21" w:qFormat="1"/>
    <w:lsdException w:name="Medium Grid 1 Accent 6" w:locked="0" w:uiPriority="31" w:qFormat="1"/>
    <w:lsdException w:name="Medium Grid 2 Accent 6" w:locked="0" w:uiPriority="32" w:qFormat="1"/>
    <w:lsdException w:name="Medium Grid 3 Accent 6" w:locked="0" w:uiPriority="33" w:qFormat="1"/>
    <w:lsdException w:name="Dark List Accent 6" w:locked="0" w:semiHidden="1" w:uiPriority="37" w:unhideWhenUsed="1"/>
    <w:lsdException w:name="Colorful Shading Accent 6" w:locked="0" w:semiHidden="1" w:uiPriority="39" w:unhideWhenUsed="1" w:qFormat="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rPr>
      <w:sz w:val="24"/>
      <w:szCs w:val="24"/>
    </w:rPr>
  </w:style>
  <w:style w:type="paragraph" w:styleId="Heading2">
    <w:name w:val="heading 2"/>
    <w:next w:val="Body"/>
    <w:qFormat/>
    <w:pPr>
      <w:keepNext/>
      <w:outlineLvl w:val="1"/>
    </w:pPr>
    <w:rPr>
      <w:rFonts w:ascii="Helvetica" w:eastAsia="ヒラギノ角ゴ Pro W3" w:hAnsi="Helvetica"/>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
    <w:name w:val="Header &amp; Footer"/>
    <w:pPr>
      <w:tabs>
        <w:tab w:val="right" w:pos="9360"/>
      </w:tabs>
    </w:pPr>
    <w:rPr>
      <w:rFonts w:ascii="Helvetica" w:eastAsia="ヒラギノ角ゴ Pro W3" w:hAnsi="Helvetica"/>
      <w:color w:val="000000"/>
    </w:rPr>
  </w:style>
  <w:style w:type="paragraph" w:customStyle="1" w:styleId="Body">
    <w:name w:val="Body"/>
    <w:rPr>
      <w:rFonts w:ascii="Helvetica" w:eastAsia="ヒラギノ角ゴ Pro W3" w:hAnsi="Helvetica"/>
      <w:color w:val="000000"/>
      <w:sz w:val="24"/>
    </w:rPr>
  </w:style>
  <w:style w:type="table" w:styleId="TableGrid">
    <w:name w:val="Table Grid"/>
    <w:basedOn w:val="TableNormal"/>
    <w:uiPriority w:val="59"/>
    <w:locked/>
    <w:rsid w:val="002F324D"/>
    <w:rPr>
      <w:rFonts w:eastAsiaTheme="minorHAnsi" w:cstheme="minorBidi"/>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locked/>
    <w:rsid w:val="0056019C"/>
    <w:pPr>
      <w:tabs>
        <w:tab w:val="center" w:pos="4680"/>
        <w:tab w:val="right" w:pos="9360"/>
      </w:tabs>
    </w:pPr>
  </w:style>
  <w:style w:type="character" w:customStyle="1" w:styleId="HeaderChar">
    <w:name w:val="Header Char"/>
    <w:basedOn w:val="DefaultParagraphFont"/>
    <w:link w:val="Header"/>
    <w:rsid w:val="0056019C"/>
    <w:rPr>
      <w:sz w:val="24"/>
      <w:szCs w:val="24"/>
    </w:rPr>
  </w:style>
  <w:style w:type="paragraph" w:styleId="Footer">
    <w:name w:val="footer"/>
    <w:basedOn w:val="Normal"/>
    <w:link w:val="FooterChar"/>
    <w:uiPriority w:val="99"/>
    <w:locked/>
    <w:rsid w:val="0056019C"/>
    <w:pPr>
      <w:tabs>
        <w:tab w:val="center" w:pos="4680"/>
        <w:tab w:val="right" w:pos="9360"/>
      </w:tabs>
    </w:pPr>
  </w:style>
  <w:style w:type="character" w:customStyle="1" w:styleId="FooterChar">
    <w:name w:val="Footer Char"/>
    <w:basedOn w:val="DefaultParagraphFont"/>
    <w:link w:val="Footer"/>
    <w:uiPriority w:val="99"/>
    <w:rsid w:val="0056019C"/>
    <w:rPr>
      <w:sz w:val="24"/>
      <w:szCs w:val="24"/>
    </w:rPr>
  </w:style>
  <w:style w:type="paragraph" w:styleId="BalloonText">
    <w:name w:val="Balloon Text"/>
    <w:basedOn w:val="Normal"/>
    <w:link w:val="BalloonTextChar"/>
    <w:locked/>
    <w:rsid w:val="0056019C"/>
    <w:rPr>
      <w:rFonts w:ascii="Tahoma" w:hAnsi="Tahoma" w:cs="Tahoma"/>
      <w:sz w:val="16"/>
      <w:szCs w:val="16"/>
    </w:rPr>
  </w:style>
  <w:style w:type="character" w:customStyle="1" w:styleId="BalloonTextChar">
    <w:name w:val="Balloon Text Char"/>
    <w:basedOn w:val="DefaultParagraphFont"/>
    <w:link w:val="BalloonText"/>
    <w:rsid w:val="0056019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29</Pages>
  <Words>4576</Words>
  <Characters>26103</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Heumann</dc:creator>
  <cp:lastModifiedBy>Sydney Rice</cp:lastModifiedBy>
  <cp:revision>2</cp:revision>
  <cp:lastPrinted>2011-04-07T22:58:00Z</cp:lastPrinted>
  <dcterms:created xsi:type="dcterms:W3CDTF">2012-12-10T20:25:00Z</dcterms:created>
  <dcterms:modified xsi:type="dcterms:W3CDTF">2012-12-10T20:25:00Z</dcterms:modified>
</cp:coreProperties>
</file>