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bookmarkStart w:id="0" w:name="_GoBack"/>
      <w:bookmarkEnd w:id="0"/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26232B">
      <w:pPr>
        <w:pStyle w:val="Body"/>
        <w:jc w:val="center"/>
        <w:rPr>
          <w:b/>
        </w:rPr>
      </w:pPr>
      <w:r>
        <w:rPr>
          <w:b/>
        </w:rPr>
        <w:t xml:space="preserve">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  <w:r w:rsidR="0026232B">
              <w:rPr>
                <w:b/>
                <w:sz w:val="22"/>
                <w:szCs w:val="22"/>
              </w:rPr>
              <w:t>CIS 101</w:t>
            </w:r>
          </w:p>
          <w:p w:rsidR="00E259AF" w:rsidRPr="00225210" w:rsidRDefault="00E259AF" w:rsidP="00CC5EC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2B1" w:rsidRPr="00225210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  <w:r w:rsidR="0026232B">
              <w:rPr>
                <w:b/>
                <w:sz w:val="22"/>
                <w:szCs w:val="22"/>
              </w:rPr>
              <w:t>Spring 2012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  <w:r w:rsidR="0026232B">
              <w:rPr>
                <w:b/>
                <w:sz w:val="22"/>
                <w:szCs w:val="22"/>
              </w:rPr>
              <w:t>9/20/2012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Pr="00225210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  <w:r w:rsidR="00333D5A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  <w:r w:rsidR="00333D5A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26232B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____</w:t>
            </w:r>
            <w:r w:rsidR="0026232B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>__  Evening ___</w:t>
            </w:r>
            <w:r w:rsidR="0026232B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26232B">
            <w:pPr>
              <w:pStyle w:val="Body"/>
            </w:pPr>
            <w:r>
              <w:t>Walid Ghanim, Craig Blek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26232B">
            <w:pPr>
              <w:pStyle w:val="Body"/>
            </w:pPr>
            <w:r>
              <w:t>Communicate ideas and solutions to problems. Demonstrate personal responsibility by attending and completing in full the complete final examination.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32B" w:rsidRDefault="0026232B" w:rsidP="0026232B">
            <w:pPr>
              <w:pStyle w:val="Body"/>
            </w:pPr>
            <w:r>
              <w:t xml:space="preserve">Outcome 1:  One full time instructor reviewed the on-campus final exams for </w:t>
            </w:r>
            <w:r w:rsidR="00333D5A">
              <w:t xml:space="preserve">five </w:t>
            </w:r>
            <w:r>
              <w:t>sections of CIS 101.  The on-campus final exam was administered in Spring 2012 and was graded using a rubric.  The results were as follows:</w:t>
            </w:r>
          </w:p>
          <w:p w:rsidR="0026232B" w:rsidRDefault="0026232B" w:rsidP="0026232B">
            <w:pPr>
              <w:pStyle w:val="Body"/>
            </w:pPr>
          </w:p>
          <w:p w:rsidR="0026232B" w:rsidRDefault="0026232B" w:rsidP="0026232B">
            <w:pPr>
              <w:pStyle w:val="Body"/>
            </w:pPr>
            <w:r>
              <w:t xml:space="preserve">Average:   </w:t>
            </w:r>
            <w:r w:rsidR="00333D5A">
              <w:t>68.91</w:t>
            </w:r>
            <w:r>
              <w:t>%</w:t>
            </w:r>
          </w:p>
          <w:p w:rsidR="0026232B" w:rsidRDefault="0026232B" w:rsidP="0026232B">
            <w:pPr>
              <w:pStyle w:val="Body"/>
            </w:pPr>
          </w:p>
          <w:p w:rsidR="0026232B" w:rsidRDefault="00333D5A" w:rsidP="0026232B">
            <w:pPr>
              <w:pStyle w:val="Body"/>
            </w:pPr>
            <w:r>
              <w:t>10%</w:t>
            </w:r>
            <w:r w:rsidR="0026232B">
              <w:t xml:space="preserve">  90-100</w:t>
            </w:r>
          </w:p>
          <w:p w:rsidR="0026232B" w:rsidRDefault="00333D5A" w:rsidP="0026232B">
            <w:pPr>
              <w:pStyle w:val="Body"/>
            </w:pPr>
            <w:r>
              <w:t>20%</w:t>
            </w:r>
            <w:r w:rsidR="0026232B">
              <w:t xml:space="preserve">  80-89</w:t>
            </w:r>
          </w:p>
          <w:p w:rsidR="0026232B" w:rsidRDefault="00333D5A" w:rsidP="0026232B">
            <w:pPr>
              <w:pStyle w:val="Body"/>
            </w:pPr>
            <w:r>
              <w:t>22%</w:t>
            </w:r>
            <w:r w:rsidR="0026232B">
              <w:t xml:space="preserve">   70-79</w:t>
            </w:r>
          </w:p>
          <w:p w:rsidR="0026232B" w:rsidRDefault="00333D5A" w:rsidP="0026232B">
            <w:pPr>
              <w:pStyle w:val="Body"/>
            </w:pPr>
            <w:r>
              <w:t>23%</w:t>
            </w:r>
            <w:r w:rsidR="0026232B">
              <w:t xml:space="preserve">  60-69</w:t>
            </w:r>
          </w:p>
          <w:p w:rsidR="0026232B" w:rsidRDefault="00333D5A" w:rsidP="0026232B">
            <w:pPr>
              <w:pStyle w:val="Body"/>
            </w:pPr>
            <w:r>
              <w:t>29%</w:t>
            </w:r>
            <w:r w:rsidR="0026232B">
              <w:t xml:space="preserve">  Below 59</w:t>
            </w:r>
          </w:p>
          <w:p w:rsidR="0026232B" w:rsidRDefault="0026232B" w:rsidP="0026232B">
            <w:pPr>
              <w:pStyle w:val="Body"/>
            </w:pPr>
          </w:p>
          <w:p w:rsidR="0026232B" w:rsidRDefault="0026232B" w:rsidP="0026232B">
            <w:pPr>
              <w:pStyle w:val="Body"/>
            </w:pPr>
            <w:r>
              <w:t xml:space="preserve">Instructor noted that the class average was </w:t>
            </w:r>
            <w:r w:rsidR="00333D5A">
              <w:t>68.91%</w:t>
            </w:r>
          </w:p>
          <w:p w:rsidR="00612BD1" w:rsidRDefault="00612BD1">
            <w:pPr>
              <w:pStyle w:val="Body"/>
            </w:pP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  </w:t>
            </w:r>
            <w:r w:rsidR="0026232B">
              <w:rPr>
                <w:sz w:val="22"/>
                <w:szCs w:val="22"/>
                <w:u w:val="single"/>
              </w:rPr>
              <w:t>x</w:t>
            </w:r>
            <w:r w:rsidRPr="00225210">
              <w:rPr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26232B" w:rsidP="00333D5A">
            <w:pPr>
              <w:pStyle w:val="Body"/>
            </w:pPr>
            <w:r>
              <w:t xml:space="preserve">Instructor involved in evaluating the results determined that the class average </w:t>
            </w:r>
            <w:r w:rsidR="00333D5A">
              <w:t>of 68.91% needs improvement</w:t>
            </w:r>
            <w:r>
              <w:t>. The ins</w:t>
            </w:r>
            <w:r w:rsidR="00333D5A">
              <w:t>tructor will make</w:t>
            </w:r>
            <w:r>
              <w:t xml:space="preserve"> it a point to reiterate to students that tutoring and study skill services that are available on campus to assist them.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26232B" w:rsidP="0026232B">
            <w:pPr>
              <w:pStyle w:val="Body"/>
            </w:pPr>
            <w:r>
              <w:t>ILO3 Personal Responsibility related to the SLO by demonstrating personal responsibility by attending and completing in full the complete final examination.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26232B">
            <w:pPr>
              <w:pStyle w:val="Body"/>
            </w:pPr>
            <w:r>
              <w:t>The process was deemed an effective tool and no change to the outcome/assessment should be implemented.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225210" w:rsidRPr="00F96D83" w:rsidRDefault="0026232B">
      <w:pPr>
        <w:pStyle w:val="Body"/>
        <w:rPr>
          <w:rFonts w:eastAsia="Times New Roman"/>
          <w:color w:val="auto"/>
          <w:szCs w:val="24"/>
          <w:lang w:bidi="x-none"/>
        </w:rPr>
      </w:pPr>
      <w:r>
        <w:rPr>
          <w:rFonts w:eastAsia="Times New Roman"/>
          <w:color w:val="auto"/>
          <w:szCs w:val="24"/>
          <w:lang w:bidi="x-none"/>
        </w:rPr>
        <w:t xml:space="preserve"> </w:t>
      </w:r>
    </w:p>
    <w:sectPr w:rsidR="00225210" w:rsidRPr="00F96D83" w:rsidSect="002252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E5" w:rsidRDefault="001E54E5">
      <w:r>
        <w:separator/>
      </w:r>
    </w:p>
  </w:endnote>
  <w:endnote w:type="continuationSeparator" w:id="0">
    <w:p w:rsidR="001E54E5" w:rsidRDefault="001E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E5" w:rsidRDefault="001E54E5">
      <w:r>
        <w:separator/>
      </w:r>
    </w:p>
  </w:footnote>
  <w:footnote w:type="continuationSeparator" w:id="0">
    <w:p w:rsidR="001E54E5" w:rsidRDefault="001E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93CA0"/>
    <w:rsid w:val="000B1D9F"/>
    <w:rsid w:val="000F7C88"/>
    <w:rsid w:val="00150A4B"/>
    <w:rsid w:val="001B62B1"/>
    <w:rsid w:val="001E54E5"/>
    <w:rsid w:val="00225210"/>
    <w:rsid w:val="00244A2B"/>
    <w:rsid w:val="0026232B"/>
    <w:rsid w:val="00307B22"/>
    <w:rsid w:val="00333D5A"/>
    <w:rsid w:val="003721DC"/>
    <w:rsid w:val="003C2067"/>
    <w:rsid w:val="0050172B"/>
    <w:rsid w:val="00541563"/>
    <w:rsid w:val="005A096D"/>
    <w:rsid w:val="005A759D"/>
    <w:rsid w:val="00612BD1"/>
    <w:rsid w:val="0066422B"/>
    <w:rsid w:val="007214D3"/>
    <w:rsid w:val="007C093D"/>
    <w:rsid w:val="008871F7"/>
    <w:rsid w:val="009070CD"/>
    <w:rsid w:val="009A2352"/>
    <w:rsid w:val="00A11267"/>
    <w:rsid w:val="00A17D26"/>
    <w:rsid w:val="00B51BAD"/>
    <w:rsid w:val="00B90468"/>
    <w:rsid w:val="00BB34A7"/>
    <w:rsid w:val="00BB3A23"/>
    <w:rsid w:val="00C2698F"/>
    <w:rsid w:val="00C27766"/>
    <w:rsid w:val="00CC5EC7"/>
    <w:rsid w:val="00CD191B"/>
    <w:rsid w:val="00D11B69"/>
    <w:rsid w:val="00E259AF"/>
    <w:rsid w:val="00ED6FE5"/>
    <w:rsid w:val="00EF6782"/>
    <w:rsid w:val="00F12A23"/>
    <w:rsid w:val="00F34B47"/>
    <w:rsid w:val="00F96D83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2573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http://www.imperial.edu/ivc/files/student_learning_outcomes/Forms/DRAFT SLO Cycle Assessment Form Guidelines.docx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Ghanim</dc:creator>
  <cp:lastModifiedBy>Craig Blek</cp:lastModifiedBy>
  <cp:revision>2</cp:revision>
  <cp:lastPrinted>2012-08-30T21:15:00Z</cp:lastPrinted>
  <dcterms:created xsi:type="dcterms:W3CDTF">2012-10-01T15:26:00Z</dcterms:created>
  <dcterms:modified xsi:type="dcterms:W3CDTF">2012-10-01T15:26:00Z</dcterms:modified>
</cp:coreProperties>
</file>