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272435" w:rsidP="00CC5EC7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CS </w:t>
            </w:r>
            <w:r w:rsidR="007E1A11">
              <w:rPr>
                <w:b/>
                <w:sz w:val="22"/>
                <w:szCs w:val="22"/>
              </w:rPr>
              <w:t>28</w:t>
            </w:r>
            <w:r w:rsidR="00A61B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Pr="00225210" w:rsidRDefault="00225210" w:rsidP="007E1A1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  <w:r w:rsidR="007E1A11">
              <w:rPr>
                <w:b/>
                <w:sz w:val="22"/>
                <w:szCs w:val="22"/>
              </w:rPr>
              <w:t>Fall</w:t>
            </w:r>
            <w:r w:rsidR="00272435">
              <w:rPr>
                <w:b/>
                <w:sz w:val="22"/>
                <w:szCs w:val="22"/>
              </w:rPr>
              <w:t xml:space="preserve"> 201</w:t>
            </w:r>
            <w:r w:rsidR="007E1A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  <w:r w:rsidR="00272435">
              <w:rPr>
                <w:b/>
                <w:sz w:val="22"/>
                <w:szCs w:val="22"/>
              </w:rPr>
              <w:t>9/24/12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2724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2724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272435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</w:t>
            </w:r>
            <w:r w:rsidR="00272435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72435">
            <w:pPr>
              <w:pStyle w:val="Body"/>
            </w:pPr>
            <w:r>
              <w:t>Rick Castrapel</w:t>
            </w:r>
          </w:p>
          <w:p w:rsidR="00272435" w:rsidRDefault="00272435">
            <w:pPr>
              <w:pStyle w:val="Body"/>
            </w:pPr>
            <w:r>
              <w:t>Daniel Gilison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272435" w:rsidP="00272435">
            <w:pPr>
              <w:pStyle w:val="Body"/>
            </w:pPr>
            <w:r>
              <w:rPr>
                <w:rFonts w:ascii="Arial" w:hAnsi="Symbol" w:cs="Arial"/>
                <w:sz w:val="20"/>
              </w:rPr>
              <w:t>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E1A11">
              <w:rPr>
                <w:rFonts w:ascii="Arial" w:hAnsi="Arial" w:cs="Arial"/>
                <w:sz w:val="20"/>
              </w:rPr>
              <w:t>Correctly describe the internal binary representation of base 10 integer and floating point values, character values, and logical values.(ILO1, ILO2, ILO4)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72435">
            <w:pPr>
              <w:pStyle w:val="Body"/>
            </w:pPr>
            <w:r>
              <w:t xml:space="preserve">Successful completion of </w:t>
            </w:r>
            <w:r w:rsidR="00A61B39">
              <w:t>programming assignment</w:t>
            </w:r>
            <w:r w:rsidR="007E1A11">
              <w:t xml:space="preserve"> </w:t>
            </w:r>
            <w:r w:rsidR="00A61B39">
              <w:t xml:space="preserve"> "</w:t>
            </w:r>
            <w:r w:rsidR="007E1A11">
              <w:t>IEEE Floating Point in Java</w:t>
            </w:r>
            <w:r w:rsidR="00A61B39">
              <w:t>"</w:t>
            </w:r>
          </w:p>
          <w:p w:rsidR="00272435" w:rsidRDefault="00272435">
            <w:pPr>
              <w:pStyle w:val="Body"/>
            </w:pPr>
          </w:p>
          <w:p w:rsidR="002901AA" w:rsidRDefault="007E1A11" w:rsidP="007E1A11">
            <w:pPr>
              <w:pStyle w:val="Body"/>
            </w:pPr>
            <w:r>
              <w:t>10</w:t>
            </w:r>
            <w:r w:rsidR="002901AA">
              <w:t xml:space="preserve"> students completed 100%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</w:t>
            </w:r>
            <w:r w:rsidR="002901AA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A61B39" w:rsidP="007E1A11">
            <w:pPr>
              <w:pStyle w:val="Body"/>
            </w:pPr>
            <w:r>
              <w:t xml:space="preserve">This is an effective measure of students </w:t>
            </w:r>
            <w:r w:rsidR="007E1A11">
              <w:t>understanding of numerical representations internal to a computer.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2901AA" w:rsidP="000B1D9F">
            <w:pPr>
              <w:pStyle w:val="Body"/>
            </w:pPr>
            <w:r>
              <w:t>ILO1: Students must communicate by reading the lab requirements and writing results.</w:t>
            </w:r>
          </w:p>
          <w:p w:rsidR="002901AA" w:rsidRDefault="002901AA" w:rsidP="000B1D9F">
            <w:pPr>
              <w:pStyle w:val="Body"/>
            </w:pPr>
          </w:p>
          <w:p w:rsidR="002901AA" w:rsidRDefault="002901AA" w:rsidP="000B1D9F">
            <w:pPr>
              <w:pStyle w:val="Body"/>
            </w:pPr>
            <w:r>
              <w:t>ILO2: Labs require students to think about computer-related problems and solve these problems.</w:t>
            </w:r>
          </w:p>
          <w:p w:rsidR="002901AA" w:rsidRDefault="002901AA" w:rsidP="000B1D9F">
            <w:pPr>
              <w:pStyle w:val="Body"/>
            </w:pPr>
          </w:p>
          <w:p w:rsidR="002901AA" w:rsidRDefault="002901AA" w:rsidP="000B1D9F">
            <w:pPr>
              <w:pStyle w:val="Body"/>
            </w:pPr>
            <w:r>
              <w:t>ILO4: Students learn to use computers to improve their ability to gather and evaluate information.</w:t>
            </w:r>
          </w:p>
          <w:p w:rsidR="000B1D9F" w:rsidRDefault="000B1D9F" w:rsidP="000B1D9F">
            <w:pPr>
              <w:pStyle w:val="Body"/>
            </w:pP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901AA">
            <w:pPr>
              <w:pStyle w:val="Body"/>
            </w:pPr>
            <w:r>
              <w:t>Need a few more cycles of this SLO.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</w:p>
    <w:p w:rsidR="00B90468" w:rsidRPr="00F96D83" w:rsidRDefault="002D7939">
      <w:pPr>
        <w:pStyle w:val="Body"/>
        <w:rPr>
          <w:rFonts w:eastAsia="Times New Roman"/>
          <w:color w:val="auto"/>
          <w:szCs w:val="24"/>
        </w:rPr>
      </w:pPr>
      <w:hyperlink r:id="rId7" w:history="1">
        <w:r w:rsidR="00225210" w:rsidRPr="00F96D83">
          <w:rPr>
            <w:rStyle w:val="Hyperlink"/>
            <w:rFonts w:eastAsia="Times New Roman"/>
            <w:szCs w:val="24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2F" w:rsidRDefault="00AE262F">
      <w:r>
        <w:separator/>
      </w:r>
    </w:p>
  </w:endnote>
  <w:endnote w:type="continuationSeparator" w:id="0">
    <w:p w:rsidR="00AE262F" w:rsidRDefault="00AE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2F" w:rsidRDefault="00AE262F">
      <w:r>
        <w:separator/>
      </w:r>
    </w:p>
  </w:footnote>
  <w:footnote w:type="continuationSeparator" w:id="0">
    <w:p w:rsidR="00AE262F" w:rsidRDefault="00AE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9263A1C"/>
    <w:multiLevelType w:val="hybridMultilevel"/>
    <w:tmpl w:val="20666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50A4B"/>
    <w:rsid w:val="001B62B1"/>
    <w:rsid w:val="00225210"/>
    <w:rsid w:val="00244A2B"/>
    <w:rsid w:val="00272435"/>
    <w:rsid w:val="002901AA"/>
    <w:rsid w:val="002D7939"/>
    <w:rsid w:val="00307B22"/>
    <w:rsid w:val="003721DC"/>
    <w:rsid w:val="003C2067"/>
    <w:rsid w:val="004F2635"/>
    <w:rsid w:val="0050172B"/>
    <w:rsid w:val="00532BD1"/>
    <w:rsid w:val="005A096D"/>
    <w:rsid w:val="005A759D"/>
    <w:rsid w:val="00612BD1"/>
    <w:rsid w:val="0066422B"/>
    <w:rsid w:val="0068790A"/>
    <w:rsid w:val="007214D3"/>
    <w:rsid w:val="007E1A11"/>
    <w:rsid w:val="008871F7"/>
    <w:rsid w:val="009A2352"/>
    <w:rsid w:val="00A11267"/>
    <w:rsid w:val="00A17D26"/>
    <w:rsid w:val="00A61B39"/>
    <w:rsid w:val="00A73E68"/>
    <w:rsid w:val="00AE262F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D7939"/>
    <w:rPr>
      <w:sz w:val="24"/>
      <w:szCs w:val="24"/>
    </w:rPr>
  </w:style>
  <w:style w:type="paragraph" w:styleId="Heading2">
    <w:name w:val="heading 2"/>
    <w:next w:val="Body"/>
    <w:qFormat/>
    <w:rsid w:val="002D7939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D7939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2D7939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ick%20Castrapel\AppData\Local\Temp\DRAFT%20SLO%20Cycle%20Assessment%20Form%20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2012-08-30T21:15:00Z</cp:lastPrinted>
  <dcterms:created xsi:type="dcterms:W3CDTF">2012-09-24T23:16:00Z</dcterms:created>
  <dcterms:modified xsi:type="dcterms:W3CDTF">2012-09-24T23:16:00Z</dcterms:modified>
</cp:coreProperties>
</file>