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AF" w:rsidRDefault="00E259AF">
      <w:pPr>
        <w:pStyle w:val="Body"/>
        <w:jc w:val="center"/>
        <w:rPr>
          <w:b/>
        </w:rPr>
      </w:pPr>
      <w:r>
        <w:rPr>
          <w:b/>
        </w:rPr>
        <w:t xml:space="preserve">SLO </w:t>
      </w:r>
      <w:r w:rsidR="001B62B1">
        <w:rPr>
          <w:b/>
        </w:rPr>
        <w:t xml:space="preserve">Cycle </w:t>
      </w:r>
      <w:r>
        <w:rPr>
          <w:b/>
        </w:rPr>
        <w:t>Assessment Form</w:t>
      </w:r>
    </w:p>
    <w:p w:rsidR="00E259AF" w:rsidRDefault="00E259AF">
      <w:pPr>
        <w:pStyle w:val="Body"/>
      </w:pPr>
    </w:p>
    <w:tbl>
      <w:tblPr>
        <w:tblW w:w="10080" w:type="dxa"/>
        <w:tblInd w:w="-350" w:type="dxa"/>
        <w:shd w:val="clear" w:color="auto" w:fill="FFFFFF"/>
        <w:tblLayout w:type="fixed"/>
        <w:tblLook w:val="0000"/>
      </w:tblPr>
      <w:tblGrid>
        <w:gridCol w:w="3563"/>
        <w:gridCol w:w="3078"/>
        <w:gridCol w:w="3439"/>
      </w:tblGrid>
      <w:tr w:rsidR="00E259AF" w:rsidTr="00BB3A23">
        <w:trPr>
          <w:cantSplit/>
          <w:trHeight w:val="84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Default="00E259AF">
            <w:pPr>
              <w:pStyle w:val="Body"/>
              <w:rPr>
                <w:b/>
              </w:rPr>
            </w:pPr>
            <w:r>
              <w:rPr>
                <w:b/>
              </w:rPr>
              <w:t xml:space="preserve">1. Course Number &amp; </w:t>
            </w:r>
          </w:p>
          <w:p w:rsidR="00E259AF" w:rsidRPr="005A096D" w:rsidRDefault="00E259AF" w:rsidP="005A096D">
            <w:pPr>
              <w:pStyle w:val="Body"/>
              <w:rPr>
                <w:b/>
                <w:szCs w:val="24"/>
              </w:rPr>
            </w:pPr>
            <w:r w:rsidRPr="005A096D">
              <w:rPr>
                <w:b/>
                <w:szCs w:val="24"/>
              </w:rPr>
              <w:t xml:space="preserve">Date </w:t>
            </w:r>
            <w:r w:rsidR="00012065">
              <w:rPr>
                <w:b/>
                <w:szCs w:val="24"/>
              </w:rPr>
              <w:t>f</w:t>
            </w:r>
            <w:r w:rsidR="005A096D">
              <w:rPr>
                <w:b/>
                <w:szCs w:val="24"/>
              </w:rPr>
              <w:t>orm was completed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Default="005A096D" w:rsidP="00DC6F90">
            <w:pPr>
              <w:pStyle w:val="Body"/>
              <w:numPr>
                <w:ilvl w:val="0"/>
                <w:numId w:val="8"/>
              </w:numPr>
            </w:pPr>
            <w:r>
              <w:t>Course</w:t>
            </w:r>
            <w:r w:rsidR="00E259AF">
              <w:t xml:space="preserve">: </w:t>
            </w:r>
          </w:p>
          <w:p w:rsidR="001B62B1" w:rsidRDefault="007A4589" w:rsidP="006942E3">
            <w:pPr>
              <w:pStyle w:val="Body"/>
            </w:pPr>
            <w:r>
              <w:t xml:space="preserve">                           </w:t>
            </w:r>
            <w:r w:rsidR="00287169">
              <w:t>AG1</w:t>
            </w:r>
            <w:r w:rsidR="006942E3">
              <w:t>38</w:t>
            </w:r>
            <w:bookmarkStart w:id="0" w:name="_GoBack"/>
            <w:bookmarkEnd w:id="0"/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Default="005A096D" w:rsidP="007A4B3D">
            <w:pPr>
              <w:pStyle w:val="Body"/>
              <w:numPr>
                <w:ilvl w:val="0"/>
                <w:numId w:val="8"/>
              </w:numPr>
            </w:pPr>
            <w:r>
              <w:t>Date:</w:t>
            </w:r>
            <w:r w:rsidR="00287169">
              <w:br/>
            </w:r>
            <w:r w:rsidR="007A4589">
              <w:t xml:space="preserve">                 </w:t>
            </w:r>
            <w:r w:rsidR="007A4B3D">
              <w:t>9/20/12</w:t>
            </w:r>
          </w:p>
        </w:tc>
      </w:tr>
      <w:tr w:rsidR="00E259AF" w:rsidTr="00BB3A23">
        <w:trPr>
          <w:cantSplit/>
          <w:trHeight w:val="112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Default="00E259AF" w:rsidP="005A096D">
            <w:pPr>
              <w:pStyle w:val="Body"/>
              <w:rPr>
                <w:b/>
              </w:rPr>
            </w:pPr>
            <w:r>
              <w:rPr>
                <w:b/>
              </w:rPr>
              <w:t>2. People involved in summarizing &amp; evaluating data</w:t>
            </w:r>
            <w:r w:rsidR="005A096D">
              <w:rPr>
                <w:b/>
              </w:rPr>
              <w:t xml:space="preserve"> (minimum of two)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Default="00287169" w:rsidP="00DC6F90">
            <w:pPr>
              <w:pStyle w:val="Body"/>
              <w:numPr>
                <w:ilvl w:val="0"/>
                <w:numId w:val="8"/>
              </w:numPr>
            </w:pPr>
            <w:r>
              <w:t>Dr. Patrick Pauley</w:t>
            </w:r>
          </w:p>
          <w:p w:rsidR="00287169" w:rsidRDefault="00287169" w:rsidP="00DC6F90">
            <w:pPr>
              <w:pStyle w:val="Body"/>
              <w:numPr>
                <w:ilvl w:val="0"/>
                <w:numId w:val="8"/>
              </w:numPr>
            </w:pPr>
            <w:r>
              <w:t>Steve Burch</w:t>
            </w:r>
          </w:p>
        </w:tc>
      </w:tr>
      <w:tr w:rsidR="005A096D" w:rsidTr="00BB3A23">
        <w:trPr>
          <w:cantSplit/>
          <w:trHeight w:val="75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Default="005A096D" w:rsidP="00307B22">
            <w:pPr>
              <w:pStyle w:val="Body"/>
              <w:rPr>
                <w:b/>
              </w:rPr>
            </w:pPr>
            <w:r>
              <w:rPr>
                <w:b/>
              </w:rPr>
              <w:t>3.</w:t>
            </w:r>
            <w:r w:rsidR="003C2067">
              <w:rPr>
                <w:b/>
              </w:rPr>
              <w:t xml:space="preserve"> Semester data were</w:t>
            </w:r>
            <w:r w:rsidR="00307B22">
              <w:rPr>
                <w:b/>
              </w:rPr>
              <w:t xml:space="preserve"> collected (e.g.,</w:t>
            </w:r>
            <w:r>
              <w:rPr>
                <w:b/>
              </w:rPr>
              <w:t xml:space="preserve"> Spring 2011)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Default="00287169">
            <w:pPr>
              <w:pStyle w:val="Body"/>
            </w:pPr>
            <w:r>
              <w:t>Fall 2011</w:t>
            </w:r>
          </w:p>
        </w:tc>
      </w:tr>
      <w:tr w:rsidR="007A4589" w:rsidTr="00BB3A23">
        <w:trPr>
          <w:cantSplit/>
          <w:trHeight w:val="75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589" w:rsidRDefault="007A4589">
            <w:pPr>
              <w:pStyle w:val="Body"/>
              <w:rPr>
                <w:b/>
              </w:rPr>
            </w:pPr>
            <w:r>
              <w:rPr>
                <w:b/>
              </w:rPr>
              <w:t>4. Please list the SLO(s) that was (were) assessed.  Write it out.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589" w:rsidRDefault="007A4589" w:rsidP="007A458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the use and importance of GPS/GIS in the production of food and feed crops (ILO1, ILO2,</w:t>
            </w:r>
            <w:r w:rsidR="004846F1">
              <w:rPr>
                <w:rFonts w:ascii="Arial" w:hAnsi="Arial" w:cs="Arial"/>
                <w:sz w:val="20"/>
                <w:szCs w:val="20"/>
              </w:rPr>
              <w:t xml:space="preserve"> ILO3,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ILO4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7A4589" w:rsidRDefault="007A4589" w:rsidP="007A458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and interpret maps, identify key features and differences that would be expected to influence crop production (ILO2, ILO4).</w:t>
            </w:r>
          </w:p>
          <w:p w:rsidR="007A4589" w:rsidRPr="001235FF" w:rsidRDefault="007A4589" w:rsidP="007A458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accurate use and repeatability of GPS equipment (ILO2, ILO4).</w:t>
            </w:r>
          </w:p>
        </w:tc>
      </w:tr>
      <w:tr w:rsidR="00612BD1" w:rsidTr="00BB3A23">
        <w:trPr>
          <w:cantSplit/>
          <w:trHeight w:val="2688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50172B" w:rsidP="005A096D">
            <w:pPr>
              <w:pStyle w:val="Body"/>
              <w:rPr>
                <w:b/>
              </w:rPr>
            </w:pPr>
            <w:r>
              <w:rPr>
                <w:b/>
              </w:rPr>
              <w:t>5</w:t>
            </w:r>
            <w:r w:rsidR="005A096D">
              <w:rPr>
                <w:b/>
              </w:rPr>
              <w:t xml:space="preserve">. </w:t>
            </w:r>
            <w:r w:rsidR="00612BD1">
              <w:rPr>
                <w:b/>
              </w:rPr>
              <w:t>Data results</w:t>
            </w:r>
          </w:p>
          <w:p w:rsidR="00612BD1" w:rsidRDefault="00612BD1">
            <w:pPr>
              <w:pStyle w:val="Body"/>
            </w:pPr>
          </w:p>
          <w:p w:rsidR="00612BD1" w:rsidRDefault="00612BD1" w:rsidP="003C2067">
            <w:pPr>
              <w:pStyle w:val="Body"/>
            </w:pPr>
            <w:r>
              <w:t xml:space="preserve">Briefly summarize the </w:t>
            </w:r>
            <w:r w:rsidR="005A096D">
              <w:t>data.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707583" w:rsidP="007A4589">
            <w:pPr>
              <w:pStyle w:val="Body"/>
            </w:pPr>
            <w:r>
              <w:t xml:space="preserve">Students were required to complete an assignment in which they were required to </w:t>
            </w:r>
            <w:r w:rsidR="007A4589">
              <w:t xml:space="preserve">use GPS technology to create a map with way points and then return to predetermined locations. Additional assessments were conducted </w:t>
            </w:r>
            <w:r w:rsidR="005A061A">
              <w:t xml:space="preserve">with student analysis of field maps where they identified features such as salinity incursion that would diminish crop yield. Student reports also included discussion of GPS/GIS use for enhanced production i.e.: as needed application. </w:t>
            </w:r>
          </w:p>
        </w:tc>
      </w:tr>
      <w:tr w:rsidR="00612BD1" w:rsidTr="00BB3A23">
        <w:trPr>
          <w:cantSplit/>
          <w:trHeight w:val="4605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50172B" w:rsidP="005A096D">
            <w:pPr>
              <w:pStyle w:val="Body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F34B47">
              <w:rPr>
                <w:b/>
              </w:rPr>
              <w:t>a</w:t>
            </w:r>
            <w:r w:rsidR="005A096D">
              <w:rPr>
                <w:b/>
              </w:rPr>
              <w:t xml:space="preserve">. </w:t>
            </w:r>
            <w:r w:rsidR="00612BD1">
              <w:rPr>
                <w:b/>
              </w:rPr>
              <w:t>Course/Program Improvements</w:t>
            </w:r>
          </w:p>
          <w:p w:rsidR="00612BD1" w:rsidRDefault="00612BD1">
            <w:pPr>
              <w:pStyle w:val="Body"/>
            </w:pPr>
          </w:p>
          <w:p w:rsidR="00612BD1" w:rsidRPr="009A2352" w:rsidRDefault="00612BD1">
            <w:pPr>
              <w:pStyle w:val="Body"/>
              <w:rPr>
                <w:b/>
              </w:rPr>
            </w:pPr>
            <w:r w:rsidRPr="009A2352">
              <w:rPr>
                <w:b/>
              </w:rPr>
              <w:t>Please describe what change(s) you plan to implement based on the above results</w:t>
            </w:r>
          </w:p>
          <w:p w:rsidR="00F34B47" w:rsidRDefault="00F34B47">
            <w:pPr>
              <w:pStyle w:val="Body"/>
            </w:pPr>
          </w:p>
          <w:p w:rsidR="009A2352" w:rsidRDefault="009A2352">
            <w:pPr>
              <w:pStyle w:val="Body"/>
            </w:pPr>
          </w:p>
          <w:p w:rsidR="00F34B47" w:rsidRDefault="0050172B">
            <w:pPr>
              <w:pStyle w:val="Body"/>
            </w:pPr>
            <w:r>
              <w:rPr>
                <w:b/>
              </w:rPr>
              <w:t>6</w:t>
            </w:r>
            <w:r w:rsidR="00F34B47" w:rsidRPr="00F34B47">
              <w:rPr>
                <w:b/>
              </w:rPr>
              <w:t>b</w:t>
            </w:r>
            <w:r w:rsidR="00F34B47">
              <w:t xml:space="preserve">. </w:t>
            </w:r>
            <w:r w:rsidR="00F34B47" w:rsidRPr="009A2352">
              <w:rPr>
                <w:b/>
              </w:rPr>
              <w:t>Will this include a change to the curriculum (i.e.</w:t>
            </w:r>
            <w:r w:rsidR="00307B22">
              <w:rPr>
                <w:b/>
              </w:rPr>
              <w:t>,</w:t>
            </w:r>
            <w:r w:rsidR="00F34B47" w:rsidRPr="009A2352">
              <w:rPr>
                <w:b/>
              </w:rPr>
              <w:t xml:space="preserve"> course outline)?</w:t>
            </w:r>
            <w:r w:rsidR="00F34B47">
              <w:t xml:space="preserve">  </w:t>
            </w:r>
          </w:p>
          <w:p w:rsidR="00F34B47" w:rsidRDefault="00F34B47">
            <w:pPr>
              <w:pStyle w:val="Body"/>
            </w:pPr>
            <w:r>
              <w:t>Yes</w:t>
            </w:r>
            <w:r>
              <w:rPr>
                <w:u w:val="single"/>
              </w:rPr>
              <w:t xml:space="preserve">              </w:t>
            </w:r>
          </w:p>
          <w:p w:rsidR="00F34B47" w:rsidRPr="00F34B47" w:rsidRDefault="00F34B47">
            <w:pPr>
              <w:pStyle w:val="Body"/>
              <w:rPr>
                <w:u w:val="single"/>
              </w:rPr>
            </w:pPr>
            <w:r>
              <w:t>No</w:t>
            </w:r>
            <w:r>
              <w:rPr>
                <w:u w:val="single"/>
              </w:rPr>
              <w:t xml:space="preserve">        </w:t>
            </w:r>
            <w:r w:rsidR="00465B8D">
              <w:rPr>
                <w:u w:val="single"/>
              </w:rPr>
              <w:t>X</w:t>
            </w:r>
            <w:r>
              <w:rPr>
                <w:u w:val="single"/>
              </w:rPr>
              <w:t xml:space="preserve">     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465B8D">
            <w:pPr>
              <w:pStyle w:val="Body"/>
            </w:pPr>
            <w:r>
              <w:t>None needed at this time as data indica</w:t>
            </w:r>
            <w:r w:rsidR="005A061A">
              <w:t>tes that concepts and skills were</w:t>
            </w:r>
            <w:r>
              <w:t xml:space="preserve"> mastered</w:t>
            </w:r>
            <w:r w:rsidR="005A061A">
              <w:t xml:space="preserve"> by all students that were enrolled in the course under evaluation</w:t>
            </w:r>
            <w:r>
              <w:t>.</w:t>
            </w:r>
            <w:r w:rsidR="005A061A">
              <w:t xml:space="preserve"> </w:t>
            </w:r>
          </w:p>
        </w:tc>
      </w:tr>
      <w:tr w:rsidR="005A096D" w:rsidTr="00BB3A23">
        <w:trPr>
          <w:cantSplit/>
          <w:trHeight w:val="644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352" w:rsidRPr="0050172B" w:rsidRDefault="0050172B" w:rsidP="009A2352">
            <w:pPr>
              <w:pStyle w:val="Body"/>
            </w:pPr>
            <w:r>
              <w:rPr>
                <w:b/>
              </w:rPr>
              <w:t>7</w:t>
            </w:r>
            <w:r w:rsidR="005A096D">
              <w:rPr>
                <w:b/>
              </w:rPr>
              <w:t xml:space="preserve">. </w:t>
            </w:r>
            <w:r w:rsidR="009A2352" w:rsidRPr="0050172B">
              <w:t>When SLOs</w:t>
            </w:r>
            <w:r w:rsidR="009A2352">
              <w:t xml:space="preserve"> were previously written</w:t>
            </w:r>
            <w:r w:rsidR="009A2352" w:rsidRPr="0050172B">
              <w:t>, Institutional Learning Outcomes (ILOs) were identified</w:t>
            </w:r>
            <w:r w:rsidR="009A2352">
              <w:t xml:space="preserve"> as part of that process</w:t>
            </w:r>
            <w:r w:rsidR="009A2352" w:rsidRPr="0050172B">
              <w:t xml:space="preserve">.    </w:t>
            </w:r>
          </w:p>
          <w:p w:rsidR="009A2352" w:rsidRDefault="009A2352" w:rsidP="005A096D">
            <w:pPr>
              <w:pStyle w:val="Body"/>
            </w:pPr>
          </w:p>
          <w:p w:rsidR="000B1D9F" w:rsidRPr="009A2352" w:rsidRDefault="000B1D9F" w:rsidP="005A096D">
            <w:pPr>
              <w:pStyle w:val="Body"/>
              <w:rPr>
                <w:b/>
              </w:rPr>
            </w:pPr>
            <w:r w:rsidRPr="009A2352">
              <w:rPr>
                <w:b/>
              </w:rPr>
              <w:t>How did the SLO(s) contribute to student acquisition of the Institutional Learning Outcome(s) (ILOs)?</w:t>
            </w:r>
          </w:p>
          <w:p w:rsidR="0050172B" w:rsidRPr="0050172B" w:rsidRDefault="0050172B" w:rsidP="005A096D">
            <w:pPr>
              <w:pStyle w:val="Body"/>
            </w:pPr>
          </w:p>
          <w:p w:rsidR="00BB34A7" w:rsidRDefault="00BB34A7" w:rsidP="00BB34A7">
            <w:pPr>
              <w:pStyle w:val="Body"/>
            </w:pPr>
            <w:r w:rsidRPr="0050172B">
              <w:t>For example, if ILO #1 (communication skills) was identified as being related to this SLO, then please write a sentence or two supporting the relationship.</w:t>
            </w: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  <w:r w:rsidRPr="000B1D9F">
              <w:rPr>
                <w:b/>
                <w:sz w:val="20"/>
              </w:rPr>
              <w:t>IVC</w:t>
            </w:r>
            <w:r>
              <w:rPr>
                <w:b/>
                <w:sz w:val="20"/>
              </w:rPr>
              <w:t>’s</w:t>
            </w:r>
            <w:r w:rsidRPr="000B1D9F">
              <w:rPr>
                <w:b/>
                <w:sz w:val="20"/>
              </w:rPr>
              <w:t xml:space="preserve"> 5 ILOs</w:t>
            </w:r>
            <w:r>
              <w:rPr>
                <w:b/>
                <w:sz w:val="20"/>
              </w:rPr>
              <w:t xml:space="preserve">:  </w:t>
            </w: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ILO1</w:t>
            </w:r>
            <w:r w:rsidR="00307B2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= Communication Skills</w:t>
            </w:r>
            <w:r w:rsidRPr="000B1D9F">
              <w:rPr>
                <w:b/>
                <w:sz w:val="20"/>
              </w:rPr>
              <w:t xml:space="preserve"> </w:t>
            </w: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ILO2 = Critical Thinking Skills</w:t>
            </w:r>
            <w:r w:rsidRPr="000B1D9F">
              <w:rPr>
                <w:b/>
                <w:sz w:val="20"/>
              </w:rPr>
              <w:t xml:space="preserve"> </w:t>
            </w: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  <w:r w:rsidRPr="000B1D9F">
              <w:rPr>
                <w:b/>
                <w:sz w:val="20"/>
              </w:rPr>
              <w:t>ILO</w:t>
            </w:r>
            <w:r>
              <w:rPr>
                <w:b/>
                <w:sz w:val="20"/>
              </w:rPr>
              <w:t>3 = Personal Responsibility</w:t>
            </w:r>
            <w:r w:rsidRPr="000B1D9F">
              <w:rPr>
                <w:b/>
                <w:sz w:val="20"/>
              </w:rPr>
              <w:t xml:space="preserve"> </w:t>
            </w: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ILO4 = Information Literacy</w:t>
            </w:r>
          </w:p>
          <w:p w:rsidR="00012065" w:rsidRPr="000B1D9F" w:rsidRDefault="00012065" w:rsidP="00012065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ILO5 = Global Awareness</w:t>
            </w:r>
          </w:p>
          <w:p w:rsidR="00012065" w:rsidRDefault="00012065" w:rsidP="00BB34A7">
            <w:pPr>
              <w:pStyle w:val="Body"/>
            </w:pPr>
          </w:p>
          <w:p w:rsidR="00012065" w:rsidRDefault="00012065" w:rsidP="00BB34A7">
            <w:pPr>
              <w:pStyle w:val="Body"/>
              <w:rPr>
                <w:b/>
              </w:rPr>
            </w:pP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D9F" w:rsidRDefault="000B1D9F" w:rsidP="000B1D9F">
            <w:pPr>
              <w:pStyle w:val="Body"/>
            </w:pPr>
          </w:p>
          <w:p w:rsidR="000B1D9F" w:rsidRDefault="00465B8D" w:rsidP="000B1D9F">
            <w:pPr>
              <w:pStyle w:val="Body"/>
            </w:pPr>
            <w:r>
              <w:t>ILO1 demonstrated by oral and writt</w:t>
            </w:r>
            <w:r w:rsidR="00F53DB3">
              <w:t xml:space="preserve">en submission of </w:t>
            </w:r>
            <w:r w:rsidR="004846F1">
              <w:t>results obtained from field maps</w:t>
            </w:r>
          </w:p>
          <w:p w:rsidR="00465B8D" w:rsidRDefault="00465B8D" w:rsidP="000B1D9F">
            <w:pPr>
              <w:pStyle w:val="Body"/>
            </w:pPr>
          </w:p>
          <w:p w:rsidR="00465B8D" w:rsidRDefault="00D839A6" w:rsidP="000B1D9F">
            <w:pPr>
              <w:pStyle w:val="Body"/>
            </w:pPr>
            <w:r>
              <w:t>ILO2 demonstrated via correct assessment of</w:t>
            </w:r>
            <w:r w:rsidR="004846F1">
              <w:t xml:space="preserve"> map</w:t>
            </w:r>
            <w:r>
              <w:t xml:space="preserve"> data and application to measured outcome</w:t>
            </w:r>
          </w:p>
          <w:p w:rsidR="00D839A6" w:rsidRDefault="00D839A6" w:rsidP="000B1D9F">
            <w:pPr>
              <w:pStyle w:val="Body"/>
            </w:pPr>
          </w:p>
          <w:p w:rsidR="00D839A6" w:rsidRDefault="00D839A6" w:rsidP="000B1D9F">
            <w:pPr>
              <w:pStyle w:val="Body"/>
            </w:pPr>
            <w:r>
              <w:t>ILO3 Assignment completed &amp; submitted</w:t>
            </w:r>
          </w:p>
          <w:p w:rsidR="00D839A6" w:rsidRDefault="00D839A6" w:rsidP="000B1D9F">
            <w:pPr>
              <w:pStyle w:val="Body"/>
            </w:pPr>
          </w:p>
          <w:p w:rsidR="00D839A6" w:rsidRDefault="00D839A6" w:rsidP="000B1D9F">
            <w:pPr>
              <w:pStyle w:val="Body"/>
            </w:pPr>
            <w:r>
              <w:t>ILO4 The assigned task would not have been able to be completed and submitted without demonstrating proper ability to find, analyze &amp; use information necessary to complete to task</w:t>
            </w:r>
          </w:p>
        </w:tc>
      </w:tr>
      <w:tr w:rsidR="00612BD1" w:rsidTr="00BB3A23">
        <w:trPr>
          <w:cantSplit/>
          <w:trHeight w:val="280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50172B" w:rsidP="005A096D">
            <w:pPr>
              <w:pStyle w:val="Body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5A096D">
              <w:rPr>
                <w:b/>
              </w:rPr>
              <w:t xml:space="preserve">. </w:t>
            </w:r>
            <w:r w:rsidR="00612BD1">
              <w:rPr>
                <w:b/>
              </w:rPr>
              <w:t>Next year</w:t>
            </w:r>
          </w:p>
          <w:p w:rsidR="00612BD1" w:rsidRDefault="00612BD1">
            <w:pPr>
              <w:pStyle w:val="Body"/>
            </w:pPr>
          </w:p>
          <w:p w:rsidR="00012065" w:rsidRPr="009A2352" w:rsidRDefault="00612BD1">
            <w:pPr>
              <w:pStyle w:val="Body"/>
              <w:rPr>
                <w:b/>
              </w:rPr>
            </w:pPr>
            <w:r w:rsidRPr="009A2352">
              <w:rPr>
                <w:b/>
              </w:rPr>
              <w:t xml:space="preserve">Was the process effective? Will you change the </w:t>
            </w:r>
            <w:r w:rsidR="0066422B">
              <w:rPr>
                <w:b/>
              </w:rPr>
              <w:t>outcome/assessment</w:t>
            </w:r>
            <w:r w:rsidRPr="009A2352">
              <w:rPr>
                <w:b/>
              </w:rPr>
              <w:t xml:space="preserve"> (e.g.</w:t>
            </w:r>
            <w:r w:rsidR="00307B22">
              <w:rPr>
                <w:b/>
              </w:rPr>
              <w:t>,</w:t>
            </w:r>
            <w:r w:rsidRPr="009A2352">
              <w:rPr>
                <w:b/>
              </w:rPr>
              <w:t xml:space="preserve"> alter the SLO, assessment, faculty discussion process, strategy for providing SLO to students)?  </w:t>
            </w:r>
          </w:p>
          <w:p w:rsidR="00612BD1" w:rsidRDefault="00612BD1">
            <w:pPr>
              <w:pStyle w:val="Body"/>
            </w:pPr>
            <w:r w:rsidRPr="009A2352">
              <w:rPr>
                <w:b/>
              </w:rPr>
              <w:t>If so, how?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571168">
            <w:pPr>
              <w:pStyle w:val="Body"/>
            </w:pPr>
            <w:r>
              <w:t>Appearances are that current instructional practices are effective and that no change is needed at this time.</w:t>
            </w:r>
          </w:p>
        </w:tc>
      </w:tr>
      <w:tr w:rsidR="00612BD1" w:rsidTr="00BB3A23">
        <w:trPr>
          <w:cantSplit/>
          <w:trHeight w:val="140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50172B" w:rsidP="005A096D">
            <w:pPr>
              <w:pStyle w:val="Body"/>
              <w:rPr>
                <w:b/>
              </w:rPr>
            </w:pPr>
            <w:r>
              <w:rPr>
                <w:b/>
              </w:rPr>
              <w:t>9</w:t>
            </w:r>
            <w:r w:rsidR="005A096D">
              <w:rPr>
                <w:b/>
              </w:rPr>
              <w:t xml:space="preserve">. </w:t>
            </w:r>
            <w:r w:rsidR="00612BD1">
              <w:rPr>
                <w:b/>
              </w:rPr>
              <w:t>After Thoughts</w:t>
            </w:r>
          </w:p>
          <w:p w:rsidR="00612BD1" w:rsidRDefault="00612BD1">
            <w:pPr>
              <w:pStyle w:val="Body"/>
            </w:pPr>
          </w:p>
          <w:p w:rsidR="00612BD1" w:rsidRPr="009A2352" w:rsidRDefault="00612BD1">
            <w:pPr>
              <w:pStyle w:val="Body"/>
              <w:rPr>
                <w:b/>
              </w:rPr>
            </w:pPr>
            <w:r w:rsidRPr="009A2352">
              <w:rPr>
                <w:b/>
              </w:rPr>
              <w:t>Feel free to celebrate, vent, or otherwise discuss the process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612BD1">
            <w:pPr>
              <w:pStyle w:val="Body"/>
            </w:pPr>
          </w:p>
        </w:tc>
      </w:tr>
    </w:tbl>
    <w:p w:rsidR="00E259AF" w:rsidRDefault="00E259AF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p w:rsidR="00B90468" w:rsidRDefault="00B90468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p w:rsidR="00B90468" w:rsidRDefault="00B90468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p w:rsidR="00B90468" w:rsidRDefault="00B90468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p w:rsidR="00A17D26" w:rsidRDefault="00A17D26" w:rsidP="00A17D26">
      <w:pPr>
        <w:suppressAutoHyphens/>
        <w:ind w:right="-540"/>
      </w:pPr>
    </w:p>
    <w:p w:rsidR="00FE1F1D" w:rsidRDefault="00FE1F1D" w:rsidP="00FE1F1D">
      <w:pPr>
        <w:ind w:left="720" w:right="-540"/>
      </w:pPr>
    </w:p>
    <w:p w:rsidR="00FE1F1D" w:rsidRPr="00AF694C" w:rsidRDefault="00FE1F1D" w:rsidP="00FE1F1D">
      <w:pPr>
        <w:ind w:left="720" w:right="-540"/>
        <w:rPr>
          <w:u w:val="single"/>
        </w:rPr>
      </w:pPr>
    </w:p>
    <w:p w:rsidR="00FE1F1D" w:rsidRDefault="00FE1F1D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sectPr w:rsidR="00FE1F1D" w:rsidSect="00FE4704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138" w:rsidRDefault="00F02138">
      <w:r>
        <w:separator/>
      </w:r>
    </w:p>
  </w:endnote>
  <w:endnote w:type="continuationSeparator" w:id="0">
    <w:p w:rsidR="00F02138" w:rsidRDefault="00F02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AF" w:rsidRDefault="00E259AF">
    <w:pPr>
      <w:pStyle w:val="HeaderFooter"/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AF" w:rsidRDefault="00E259AF">
    <w:pPr>
      <w:pStyle w:val="HeaderFooter"/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138" w:rsidRDefault="00F02138">
      <w:r>
        <w:separator/>
      </w:r>
    </w:p>
  </w:footnote>
  <w:footnote w:type="continuationSeparator" w:id="0">
    <w:p w:rsidR="00F02138" w:rsidRDefault="00F02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AF" w:rsidRDefault="00E259AF">
    <w:pPr>
      <w:pStyle w:val="HeaderFooter"/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AF" w:rsidRDefault="00E259AF">
    <w:pPr>
      <w:pStyle w:val="HeaderFooter"/>
      <w:rPr>
        <w:rFonts w:ascii="Times New Roman" w:eastAsia="Times New Roman" w:hAnsi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FF4D6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3"/>
    <w:multiLevelType w:val="multilevel"/>
    <w:tmpl w:val="894EE875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>
    <w:nsid w:val="00000004"/>
    <w:multiLevelType w:val="multilevel"/>
    <w:tmpl w:val="894EE876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>
    <w:nsid w:val="00000005"/>
    <w:multiLevelType w:val="multilevel"/>
    <w:tmpl w:val="894EE877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6">
    <w:nsid w:val="0A0D3665"/>
    <w:multiLevelType w:val="hybridMultilevel"/>
    <w:tmpl w:val="0610D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E0126"/>
    <w:multiLevelType w:val="hybridMultilevel"/>
    <w:tmpl w:val="875AE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62ECE"/>
    <w:multiLevelType w:val="multilevel"/>
    <w:tmpl w:val="9990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DE4188"/>
    <w:multiLevelType w:val="multilevel"/>
    <w:tmpl w:val="951E3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716154"/>
    <w:multiLevelType w:val="hybridMultilevel"/>
    <w:tmpl w:val="F9E42A1C"/>
    <w:lvl w:ilvl="0" w:tplc="705AC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B62B1"/>
    <w:rsid w:val="00012065"/>
    <w:rsid w:val="00093CA0"/>
    <w:rsid w:val="000B1D9F"/>
    <w:rsid w:val="00113315"/>
    <w:rsid w:val="001B62B1"/>
    <w:rsid w:val="00287169"/>
    <w:rsid w:val="002B309E"/>
    <w:rsid w:val="00307B22"/>
    <w:rsid w:val="003721DC"/>
    <w:rsid w:val="00380232"/>
    <w:rsid w:val="003C2067"/>
    <w:rsid w:val="00465B8D"/>
    <w:rsid w:val="004846F1"/>
    <w:rsid w:val="0050172B"/>
    <w:rsid w:val="00571168"/>
    <w:rsid w:val="005A061A"/>
    <w:rsid w:val="005A096D"/>
    <w:rsid w:val="005A759D"/>
    <w:rsid w:val="00612BD1"/>
    <w:rsid w:val="0066422B"/>
    <w:rsid w:val="006942E3"/>
    <w:rsid w:val="00697E8A"/>
    <w:rsid w:val="00707583"/>
    <w:rsid w:val="007214D3"/>
    <w:rsid w:val="007A4589"/>
    <w:rsid w:val="007A4B3D"/>
    <w:rsid w:val="007C6990"/>
    <w:rsid w:val="008871F7"/>
    <w:rsid w:val="009A2352"/>
    <w:rsid w:val="00A11267"/>
    <w:rsid w:val="00A17D26"/>
    <w:rsid w:val="00A51470"/>
    <w:rsid w:val="00A64A2A"/>
    <w:rsid w:val="00A90BE8"/>
    <w:rsid w:val="00B17225"/>
    <w:rsid w:val="00B90468"/>
    <w:rsid w:val="00BB34A7"/>
    <w:rsid w:val="00BB3A23"/>
    <w:rsid w:val="00C2698F"/>
    <w:rsid w:val="00D839A6"/>
    <w:rsid w:val="00DC6F90"/>
    <w:rsid w:val="00E259AF"/>
    <w:rsid w:val="00ED6FE5"/>
    <w:rsid w:val="00F02138"/>
    <w:rsid w:val="00F12A23"/>
    <w:rsid w:val="00F34B47"/>
    <w:rsid w:val="00F53DB3"/>
    <w:rsid w:val="00FE1F1D"/>
    <w:rsid w:val="00FE4704"/>
    <w:rsid w:val="00FF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E4704"/>
    <w:rPr>
      <w:sz w:val="24"/>
      <w:szCs w:val="24"/>
    </w:rPr>
  </w:style>
  <w:style w:type="paragraph" w:styleId="Heading2">
    <w:name w:val="heading 2"/>
    <w:next w:val="Body"/>
    <w:qFormat/>
    <w:rsid w:val="00FE4704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FE4704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FE4704"/>
    <w:rPr>
      <w:rFonts w:ascii="Helvetica" w:eastAsia="ヒラギノ角ゴ Pro W3" w:hAnsi="Helvetica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133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E4704"/>
    <w:rPr>
      <w:sz w:val="24"/>
      <w:szCs w:val="24"/>
    </w:rPr>
  </w:style>
  <w:style w:type="paragraph" w:styleId="Heading2">
    <w:name w:val="heading 2"/>
    <w:next w:val="Body"/>
    <w:qFormat/>
    <w:rsid w:val="00FE4704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FE4704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FE4704"/>
    <w:rPr>
      <w:rFonts w:ascii="Helvetica" w:eastAsia="ヒラギノ角ゴ Pro W3" w:hAnsi="Helvetica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133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LENOVO USER</cp:lastModifiedBy>
  <cp:revision>2</cp:revision>
  <cp:lastPrinted>2011-04-07T23:58:00Z</cp:lastPrinted>
  <dcterms:created xsi:type="dcterms:W3CDTF">2012-09-24T20:46:00Z</dcterms:created>
  <dcterms:modified xsi:type="dcterms:W3CDTF">2012-09-24T20:46:00Z</dcterms:modified>
</cp:coreProperties>
</file>