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86585A">
              <w:t>VN 120</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5C270A">
              <w:t xml:space="preserve"> 04/06/2011</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C270A">
            <w:pPr>
              <w:pStyle w:val="Body"/>
            </w:pPr>
            <w:r>
              <w:t>SUE HIGGINS, CRAIG LUOMA, TINA AGUIRRE</w:t>
            </w:r>
            <w:r w:rsidR="00D1332A">
              <w:t>, DONNA DAVIS</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07B22">
              <w:rPr>
                <w:b/>
              </w:rPr>
              <w:t xml:space="preserve"> Semester data was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C270A">
            <w:pPr>
              <w:pStyle w:val="Body"/>
            </w:pPr>
            <w:r>
              <w:t>SPRING 2011</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547" w:rsidRDefault="0050172B">
            <w:pPr>
              <w:pStyle w:val="Body"/>
              <w:rPr>
                <w:b/>
              </w:rPr>
            </w:pPr>
            <w:r>
              <w:rPr>
                <w:b/>
              </w:rPr>
              <w:t xml:space="preserve">4. Please list the SLO(s) that was (were) assessed.  </w:t>
            </w:r>
            <w:r w:rsidR="00012065">
              <w:rPr>
                <w:b/>
              </w:rPr>
              <w:t>Write it out.</w:t>
            </w:r>
          </w:p>
          <w:p w:rsidR="0050172B" w:rsidRPr="00506547" w:rsidRDefault="0050172B" w:rsidP="00506547">
            <w:pPr>
              <w:jc w:val="right"/>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6547">
            <w:pPr>
              <w:pStyle w:val="Body"/>
            </w:pPr>
            <w:r>
              <w:t>Outcome 1: Upon completion of this course, the student will be able to demonstrate a physical assessment on a postpartum patient and record the information appropriately.</w:t>
            </w:r>
          </w:p>
          <w:p w:rsidR="00506547" w:rsidRDefault="00506547">
            <w:pPr>
              <w:pStyle w:val="Body"/>
            </w:pPr>
            <w:r>
              <w:t>Outcome 2: Demonstrate safe medication, (except IV) administration in a clinical setting.</w:t>
            </w:r>
          </w:p>
          <w:p w:rsidR="00506547" w:rsidRDefault="00506547">
            <w:pPr>
              <w:pStyle w:val="Body"/>
            </w:pPr>
            <w:r>
              <w:t xml:space="preserve">Outcome 3: </w:t>
            </w:r>
            <w:r w:rsidR="00CE7B34">
              <w:t>Student will develop and present a major maternal/child health teaching project.</w:t>
            </w:r>
          </w:p>
          <w:p w:rsidR="00CE7B34" w:rsidRDefault="00CE7B34">
            <w:pPr>
              <w:pStyle w:val="Body"/>
            </w:pPr>
            <w:r>
              <w:t>Outcome 4: Applying the nursing process, the student will successfully apply the nursing process in caring for the antenatal, intrapartal, &amp; postpartal patient.</w:t>
            </w:r>
          </w:p>
          <w:p w:rsidR="00CE7B34" w:rsidRDefault="00CE7B34">
            <w:pPr>
              <w:pStyle w:val="Body"/>
            </w:pPr>
            <w:r>
              <w:t>Outcome 5: Student will achieve at least a level one, on the ATI computerized Pharmacology exam.</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5</w:t>
            </w:r>
            <w:r w:rsidR="005A096D">
              <w:rPr>
                <w:b/>
              </w:rPr>
              <w:t xml:space="preserve">. </w:t>
            </w:r>
            <w:r w:rsidR="00612BD1">
              <w:rPr>
                <w:b/>
              </w:rPr>
              <w:t>Data results</w:t>
            </w:r>
          </w:p>
          <w:p w:rsidR="00612BD1" w:rsidRDefault="00612BD1">
            <w:pPr>
              <w:pStyle w:val="Body"/>
            </w:pPr>
          </w:p>
          <w:p w:rsidR="00612BD1" w:rsidRDefault="00612BD1" w:rsidP="005A096D">
            <w:pPr>
              <w:pStyle w:val="Body"/>
            </w:pPr>
            <w:r>
              <w:t xml:space="preserve">Briefly summarize the results of </w:t>
            </w:r>
            <w:r w:rsidR="005A096D">
              <w:t>the data.</w:t>
            </w:r>
            <w:r w:rsidR="004D4292">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417A0" w:rsidRDefault="009417A0" w:rsidP="009417A0">
            <w:pPr>
              <w:pStyle w:val="Body"/>
            </w:pPr>
            <w:r>
              <w:t xml:space="preserve"> 100% of 18 students were able to meet outcome</w:t>
            </w:r>
            <w:r w:rsidR="004D4292">
              <w:t>s</w:t>
            </w:r>
            <w:r>
              <w:t xml:space="preserve"> # 1 and # </w:t>
            </w:r>
            <w:r w:rsidR="004D4292">
              <w:t>2</w:t>
            </w:r>
            <w:r>
              <w:t>.</w:t>
            </w:r>
          </w:p>
          <w:p w:rsidR="009417A0" w:rsidRDefault="004D4292" w:rsidP="009417A0">
            <w:pPr>
              <w:pStyle w:val="Body"/>
            </w:pPr>
            <w:r>
              <w:t xml:space="preserve">Outcome # 3. Students were divided into small groups and presented to their peers a teaching project related to maternal/child health. They were evaluated by their classmates and faculty using a point system. Of the 18 students 12 received 90% </w:t>
            </w:r>
            <w:r w:rsidR="00295008">
              <w:t>and 6</w:t>
            </w:r>
            <w:r>
              <w:t xml:space="preserve"> received 86%.</w:t>
            </w:r>
          </w:p>
          <w:p w:rsidR="004D4292" w:rsidRDefault="004D4292" w:rsidP="009417A0">
            <w:pPr>
              <w:pStyle w:val="Body"/>
            </w:pPr>
            <w:r>
              <w:t>Outcome # 4. 100% of 18 students were successful in applying the nursing process using computerized charting.</w:t>
            </w:r>
          </w:p>
          <w:p w:rsidR="004D4292" w:rsidRDefault="004D4292" w:rsidP="009417A0">
            <w:pPr>
              <w:pStyle w:val="Body"/>
            </w:pPr>
            <w:r>
              <w:t>Outcome # 5 was delayed until VN122</w:t>
            </w:r>
            <w:r w:rsidR="00D674BE">
              <w:t>,</w:t>
            </w:r>
            <w:r>
              <w:t xml:space="preserve"> because the Pharmacology course was still in progress.</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6</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50172B">
            <w:pPr>
              <w:pStyle w:val="Body"/>
            </w:pPr>
            <w:r>
              <w:rPr>
                <w:b/>
              </w:rPr>
              <w:t>6</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r w:rsidR="00CE7B34">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86231" w:rsidRDefault="00086231">
            <w:pPr>
              <w:pStyle w:val="Body"/>
            </w:pPr>
            <w:r>
              <w:t>Outcomes 1</w:t>
            </w:r>
            <w:r w:rsidR="00295008">
              <w:t>, 2, 3, &amp;</w:t>
            </w:r>
            <w:r>
              <w:t xml:space="preserve"> 4 will continue with the next cohort.</w:t>
            </w:r>
          </w:p>
          <w:p w:rsidR="00086231" w:rsidRDefault="00086231">
            <w:pPr>
              <w:pStyle w:val="Body"/>
            </w:pPr>
            <w:r>
              <w:t xml:space="preserve"> </w:t>
            </w:r>
          </w:p>
          <w:p w:rsidR="00086231" w:rsidRDefault="00086231">
            <w:pPr>
              <w:pStyle w:val="Body"/>
            </w:pPr>
          </w:p>
          <w:p w:rsidR="00086231" w:rsidRDefault="00086231">
            <w:pPr>
              <w:pStyle w:val="Body"/>
            </w:pPr>
          </w:p>
          <w:p w:rsidR="00612BD1" w:rsidRDefault="00086231">
            <w:pPr>
              <w:pStyle w:val="Body"/>
            </w:pPr>
            <w:r>
              <w:t xml:space="preserve">Outcome 5:  </w:t>
            </w:r>
            <w:r w:rsidR="00D674BE">
              <w:t>After collaboration with the Pharmacology instructor, it was determined that the ATI Pharmacology exam be moved closer to the end of VN 122 for the best interest of the students.</w:t>
            </w:r>
          </w:p>
          <w:p w:rsidR="00086231" w:rsidRDefault="00086231">
            <w:pPr>
              <w:pStyle w:val="Body"/>
            </w:pPr>
          </w:p>
          <w:p w:rsidR="00086231" w:rsidRDefault="00086231">
            <w:pPr>
              <w:pStyle w:val="Body"/>
            </w:pP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50172B" w:rsidP="009A2352">
            <w:pPr>
              <w:pStyle w:val="Body"/>
            </w:pPr>
            <w:r>
              <w:rPr>
                <w:b/>
              </w:rPr>
              <w:t>7</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86231" w:rsidP="000B1D9F">
            <w:pPr>
              <w:pStyle w:val="Body"/>
            </w:pPr>
            <w:r>
              <w:t>Outcome 1: To perform a physical examination on a hospital patient, students must use communication skills. These skills must include cultural considerations. They use critical thinking and information literacy as it relates to patient diagnoses In caring for more than one patient</w:t>
            </w:r>
            <w:r w:rsidR="00295008">
              <w:t>,</w:t>
            </w:r>
            <w:r>
              <w:t xml:space="preserve"> students must use personal responsibility to enhance patient safety.</w:t>
            </w:r>
          </w:p>
          <w:p w:rsidR="00081558" w:rsidRDefault="00081558" w:rsidP="000B1D9F">
            <w:pPr>
              <w:pStyle w:val="Body"/>
            </w:pPr>
          </w:p>
          <w:p w:rsidR="00081558" w:rsidRDefault="00081558" w:rsidP="000B1D9F">
            <w:pPr>
              <w:pStyle w:val="Body"/>
            </w:pPr>
            <w:r>
              <w:t>Outcome 2 is encompassed in Outcome # 1.</w:t>
            </w:r>
          </w:p>
          <w:p w:rsidR="00081558" w:rsidRDefault="00081558" w:rsidP="000B1D9F">
            <w:pPr>
              <w:pStyle w:val="Body"/>
            </w:pPr>
          </w:p>
          <w:p w:rsidR="00081558" w:rsidRDefault="00081558" w:rsidP="000B1D9F">
            <w:pPr>
              <w:pStyle w:val="Body"/>
            </w:pPr>
            <w:r>
              <w:t>Outcome 3: Working in small groups, students develop a sense of group dynamics in a safe classroom environment utilizing ILO’s one through five. This helps prepare them for a productive working life in the real world.</w:t>
            </w:r>
          </w:p>
          <w:p w:rsidR="00081558" w:rsidRDefault="00081558" w:rsidP="000B1D9F">
            <w:pPr>
              <w:pStyle w:val="Body"/>
            </w:pPr>
          </w:p>
          <w:p w:rsidR="000B1D9F" w:rsidRDefault="00295008" w:rsidP="000B1D9F">
            <w:pPr>
              <w:pStyle w:val="Body"/>
            </w:pPr>
            <w:r>
              <w:t>Outcome 4: Through electronic charting students were able to apply the nursing process. Communication is a large part of providing safe patient care. It is a vital part of complying with regulations from agencies that oversee healthcare. Electronic charting is a legal document that is used among healthcare providers and encompasses ILO’s one through five. We evaluate this outcome using the Clinical evaluation tool.</w:t>
            </w:r>
          </w:p>
          <w:p w:rsidR="00295008" w:rsidRDefault="00295008" w:rsidP="000B1D9F">
            <w:pPr>
              <w:pStyle w:val="Body"/>
            </w:pPr>
          </w:p>
          <w:p w:rsidR="00295008" w:rsidRDefault="00295008" w:rsidP="000B1D9F">
            <w:pPr>
              <w:pStyle w:val="Body"/>
            </w:pPr>
            <w:r>
              <w:t>Outcome 5: This outcome has been delayed until the end of VN 122.</w:t>
            </w: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8</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2B0007">
            <w:pPr>
              <w:pStyle w:val="Body"/>
            </w:pPr>
            <w:r>
              <w:t>The process was effective and the only changes will be in the Pharmacology ATI.</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Include the semester when the data was included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 xml:space="preserve">nstructors submitted data (fulltime, </w:t>
      </w:r>
      <w:r w:rsidR="00CE7B34">
        <w:t>part-time</w:t>
      </w:r>
      <w:r>
        <w:t xml:space="preserve">); the type of data that was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 on the rubric.  Your original 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This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lastRenderedPageBreak/>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BF0353"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9B434A">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281" w:rsidRDefault="00987281">
      <w:r>
        <w:separator/>
      </w:r>
    </w:p>
  </w:endnote>
  <w:endnote w:type="continuationSeparator" w:id="0">
    <w:p w:rsidR="00987281" w:rsidRDefault="00987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281" w:rsidRDefault="00987281">
      <w:r>
        <w:separator/>
      </w:r>
    </w:p>
  </w:footnote>
  <w:footnote w:type="continuationSeparator" w:id="0">
    <w:p w:rsidR="00987281" w:rsidRDefault="00987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47B28"/>
    <w:rsid w:val="00081558"/>
    <w:rsid w:val="00086231"/>
    <w:rsid w:val="00093CA0"/>
    <w:rsid w:val="000B1D9F"/>
    <w:rsid w:val="001B62B1"/>
    <w:rsid w:val="002075C9"/>
    <w:rsid w:val="00295008"/>
    <w:rsid w:val="002B0007"/>
    <w:rsid w:val="00307B22"/>
    <w:rsid w:val="003721DC"/>
    <w:rsid w:val="004D4292"/>
    <w:rsid w:val="0050172B"/>
    <w:rsid w:val="00506547"/>
    <w:rsid w:val="005A096D"/>
    <w:rsid w:val="005A752B"/>
    <w:rsid w:val="005A759D"/>
    <w:rsid w:val="005C270A"/>
    <w:rsid w:val="00612BD1"/>
    <w:rsid w:val="0066422B"/>
    <w:rsid w:val="007214D3"/>
    <w:rsid w:val="0086585A"/>
    <w:rsid w:val="008871F7"/>
    <w:rsid w:val="009417A0"/>
    <w:rsid w:val="00987281"/>
    <w:rsid w:val="009A2352"/>
    <w:rsid w:val="009B434A"/>
    <w:rsid w:val="00A11267"/>
    <w:rsid w:val="00A17D26"/>
    <w:rsid w:val="00A30C2B"/>
    <w:rsid w:val="00B90468"/>
    <w:rsid w:val="00BB34A7"/>
    <w:rsid w:val="00BB3A23"/>
    <w:rsid w:val="00BF0353"/>
    <w:rsid w:val="00CE7B34"/>
    <w:rsid w:val="00D1332A"/>
    <w:rsid w:val="00D674BE"/>
    <w:rsid w:val="00E259AF"/>
    <w:rsid w:val="00ED6FE5"/>
    <w:rsid w:val="00F12A23"/>
    <w:rsid w:val="00F34B47"/>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B434A"/>
    <w:rPr>
      <w:sz w:val="24"/>
      <w:szCs w:val="24"/>
    </w:rPr>
  </w:style>
  <w:style w:type="paragraph" w:styleId="Heading2">
    <w:name w:val="heading 2"/>
    <w:next w:val="Body"/>
    <w:qFormat/>
    <w:rsid w:val="009B434A"/>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B434A"/>
    <w:pPr>
      <w:tabs>
        <w:tab w:val="right" w:pos="9360"/>
      </w:tabs>
    </w:pPr>
    <w:rPr>
      <w:rFonts w:ascii="Helvetica" w:eastAsia="ヒラギノ角ゴ Pro W3" w:hAnsi="Helvetica"/>
      <w:color w:val="000000"/>
    </w:rPr>
  </w:style>
  <w:style w:type="paragraph" w:customStyle="1" w:styleId="Body">
    <w:name w:val="Body"/>
    <w:rsid w:val="009B434A"/>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E246-F374-4302-AFD4-2B431349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Sue</cp:lastModifiedBy>
  <cp:revision>4</cp:revision>
  <cp:lastPrinted>2011-06-08T15:33:00Z</cp:lastPrinted>
  <dcterms:created xsi:type="dcterms:W3CDTF">2011-06-08T16:32:00Z</dcterms:created>
  <dcterms:modified xsi:type="dcterms:W3CDTF">2011-06-08T16:36:00Z</dcterms:modified>
</cp:coreProperties>
</file>