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DC6F90">
            <w:pPr>
              <w:pStyle w:val="Body"/>
              <w:numPr>
                <w:ilvl w:val="0"/>
                <w:numId w:val="8"/>
              </w:numPr>
            </w:pPr>
            <w:r>
              <w:t>Course</w:t>
            </w:r>
            <w:r w:rsidR="00E259AF">
              <w:t xml:space="preserve">: </w:t>
            </w:r>
          </w:p>
          <w:p w:rsidR="001B62B1" w:rsidRDefault="00AB4C0E" w:rsidP="00872444">
            <w:pPr>
              <w:pStyle w:val="Body"/>
            </w:pPr>
            <w:r>
              <w:t xml:space="preserve">                            </w:t>
            </w:r>
            <w:r w:rsidR="00287169">
              <w:t>AG</w:t>
            </w:r>
            <w:r w:rsidR="00872444">
              <w:t>260</w:t>
            </w:r>
            <w:bookmarkStart w:id="0" w:name="_GoBack"/>
            <w:bookmarkEnd w:id="0"/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7A4B3D">
            <w:pPr>
              <w:pStyle w:val="Body"/>
              <w:numPr>
                <w:ilvl w:val="0"/>
                <w:numId w:val="8"/>
              </w:numPr>
            </w:pPr>
            <w:r>
              <w:t>Date:</w:t>
            </w:r>
            <w:r w:rsidR="00287169">
              <w:br/>
            </w:r>
            <w:r w:rsidR="00AB4C0E">
              <w:t xml:space="preserve">                 </w:t>
            </w:r>
            <w:r w:rsidR="007A4B3D">
              <w:t>9/20/12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Dr. Patrick Pauley</w:t>
            </w:r>
          </w:p>
          <w:p w:rsidR="00287169" w:rsidRDefault="00287169" w:rsidP="00DC6F90">
            <w:pPr>
              <w:pStyle w:val="Body"/>
              <w:numPr>
                <w:ilvl w:val="0"/>
                <w:numId w:val="8"/>
              </w:numPr>
            </w:pPr>
            <w:r>
              <w:t>Steve Burch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3C2067">
              <w:rPr>
                <w:b/>
              </w:rPr>
              <w:t xml:space="preserve"> Semester data were</w:t>
            </w:r>
            <w:r w:rsidR="00307B22">
              <w:rPr>
                <w:b/>
              </w:rPr>
              <w:t xml:space="preserve"> collected (e.g.,</w:t>
            </w:r>
            <w:r>
              <w:rPr>
                <w:b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287169">
            <w:pPr>
              <w:pStyle w:val="Body"/>
            </w:pPr>
            <w:r>
              <w:t>Fall 2011</w:t>
            </w:r>
          </w:p>
        </w:tc>
      </w:tr>
      <w:tr w:rsidR="00ED6859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859" w:rsidRDefault="00ED6859">
            <w:pPr>
              <w:pStyle w:val="Body"/>
              <w:rPr>
                <w:b/>
              </w:rPr>
            </w:pPr>
            <w:r>
              <w:rPr>
                <w:b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859" w:rsidRDefault="00ED6859" w:rsidP="00ED685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discuss biotechnical advancements in the protection of crops (ILO1, ILO2, ILO3,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ED6859" w:rsidRDefault="00ED6859" w:rsidP="00ED685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discuss trends that influence crop production in regard to pest management here and abroad (ILO1, ILO2, ILO3, ILO4, ILO5). </w:t>
            </w:r>
          </w:p>
          <w:p w:rsidR="00ED6859" w:rsidRPr="001235FF" w:rsidRDefault="00ED6859" w:rsidP="00ED685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and discuss basic needs of plant crops found in Imperial County, California &amp; major crop producing states in the US &amp; how they impact pest management &amp; crop health (ILO1, ILO2,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ILO4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  <w:tr w:rsidR="00612BD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5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Data results</w:t>
            </w:r>
          </w:p>
          <w:p w:rsidR="00612BD1" w:rsidRDefault="00612BD1">
            <w:pPr>
              <w:pStyle w:val="Body"/>
            </w:pPr>
          </w:p>
          <w:p w:rsidR="00612BD1" w:rsidRDefault="00612BD1" w:rsidP="003C2067">
            <w:pPr>
              <w:pStyle w:val="Body"/>
            </w:pPr>
            <w:r>
              <w:t xml:space="preserve">Briefly summarize the </w:t>
            </w:r>
            <w:r w:rsidR="005A096D">
              <w:t>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707583" w:rsidP="00AB4C0E">
            <w:pPr>
              <w:pStyle w:val="Body"/>
            </w:pPr>
            <w:r>
              <w:t xml:space="preserve">Students were required to complete an assignment in which they were required to collect, analyze and evaluate </w:t>
            </w:r>
            <w:r w:rsidR="00AB4C0E">
              <w:t>information obtained from trade publications and peer reviewed journals to then be used in a report that addressed the points outlined in the three student learning outcomes for this course.</w:t>
            </w:r>
          </w:p>
        </w:tc>
      </w:tr>
      <w:tr w:rsidR="00612BD1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34B47">
              <w:rPr>
                <w:b/>
              </w:rPr>
              <w:t>a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Course/Program Improvements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F34B47" w:rsidRDefault="00F34B47">
            <w:pPr>
              <w:pStyle w:val="Body"/>
            </w:pPr>
          </w:p>
          <w:p w:rsidR="009A2352" w:rsidRDefault="009A2352">
            <w:pPr>
              <w:pStyle w:val="Body"/>
            </w:pPr>
          </w:p>
          <w:p w:rsidR="00F34B47" w:rsidRDefault="0050172B">
            <w:pPr>
              <w:pStyle w:val="Body"/>
            </w:pPr>
            <w:r>
              <w:rPr>
                <w:b/>
              </w:rPr>
              <w:t>6</w:t>
            </w:r>
            <w:r w:rsidR="00F34B47" w:rsidRPr="00F34B47">
              <w:rPr>
                <w:b/>
              </w:rPr>
              <w:t>b</w:t>
            </w:r>
            <w:r w:rsidR="00F34B47">
              <w:t xml:space="preserve">. </w:t>
            </w:r>
            <w:r w:rsidR="00F34B47" w:rsidRPr="009A2352">
              <w:rPr>
                <w:b/>
              </w:rPr>
              <w:t>Will this include a change to the curriculum (i.e.</w:t>
            </w:r>
            <w:r w:rsidR="00307B22">
              <w:rPr>
                <w:b/>
              </w:rPr>
              <w:t>,</w:t>
            </w:r>
            <w:r w:rsidR="00F34B47" w:rsidRPr="009A2352">
              <w:rPr>
                <w:b/>
              </w:rPr>
              <w:t xml:space="preserve"> course outline)?</w:t>
            </w:r>
            <w:r w:rsidR="00F34B47">
              <w:t xml:space="preserve">  </w:t>
            </w:r>
          </w:p>
          <w:p w:rsidR="00F34B47" w:rsidRDefault="00F34B47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F34B47" w:rsidRPr="00F34B47" w:rsidRDefault="00F34B47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</w:t>
            </w:r>
            <w:r w:rsidR="00465B8D">
              <w:rPr>
                <w:u w:val="single"/>
              </w:rPr>
              <w:t>X</w:t>
            </w:r>
            <w:r>
              <w:rPr>
                <w:u w:val="single"/>
              </w:rPr>
              <w:t xml:space="preserve">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AB4C0E">
            <w:pPr>
              <w:pStyle w:val="Body"/>
            </w:pPr>
            <w:r>
              <w:t>Although the</w:t>
            </w:r>
            <w:r w:rsidR="00465B8D">
              <w:t xml:space="preserve"> data indicates that concep</w:t>
            </w:r>
            <w:r>
              <w:t>ts and skills are being understood, the evaluators feel that further demonstration and examples of higher level summation of technical data may be of benefit</w:t>
            </w:r>
            <w:r w:rsidR="00465B8D">
              <w:t>.</w:t>
            </w:r>
          </w:p>
        </w:tc>
      </w:tr>
      <w:tr w:rsidR="005A096D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50172B" w:rsidRDefault="0050172B" w:rsidP="009A2352">
            <w:pPr>
              <w:pStyle w:val="Body"/>
            </w:pPr>
            <w:r>
              <w:rPr>
                <w:b/>
              </w:rPr>
              <w:t>7</w:t>
            </w:r>
            <w:r w:rsidR="005A096D">
              <w:rPr>
                <w:b/>
              </w:rPr>
              <w:t xml:space="preserve">. </w:t>
            </w:r>
            <w:r w:rsidR="009A2352" w:rsidRPr="0050172B">
              <w:t>When SLOs</w:t>
            </w:r>
            <w:r w:rsidR="009A2352">
              <w:t xml:space="preserve"> were previously written</w:t>
            </w:r>
            <w:r w:rsidR="009A2352" w:rsidRPr="0050172B">
              <w:t>, Institutional Learning Outcomes (ILOs) were identified</w:t>
            </w:r>
            <w:r w:rsidR="009A2352">
              <w:t xml:space="preserve"> as part of that process</w:t>
            </w:r>
            <w:r w:rsidR="009A2352" w:rsidRPr="0050172B">
              <w:t xml:space="preserve">.    </w:t>
            </w:r>
          </w:p>
          <w:p w:rsidR="009A2352" w:rsidRDefault="009A2352" w:rsidP="005A096D">
            <w:pPr>
              <w:pStyle w:val="Body"/>
            </w:pPr>
          </w:p>
          <w:p w:rsidR="000B1D9F" w:rsidRPr="009A2352" w:rsidRDefault="000B1D9F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50172B" w:rsidRPr="0050172B" w:rsidRDefault="0050172B" w:rsidP="005A096D">
            <w:pPr>
              <w:pStyle w:val="Body"/>
            </w:pPr>
          </w:p>
          <w:p w:rsidR="00BB34A7" w:rsidRDefault="00BB34A7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</w:t>
            </w:r>
            <w:r w:rsidR="00307B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012065" w:rsidRPr="000B1D9F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012065" w:rsidRDefault="00012065" w:rsidP="00BB34A7">
            <w:pPr>
              <w:pStyle w:val="Body"/>
            </w:pPr>
          </w:p>
          <w:p w:rsidR="00012065" w:rsidRDefault="00012065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465B8D" w:rsidP="000B1D9F">
            <w:pPr>
              <w:pStyle w:val="Body"/>
            </w:pPr>
            <w:r>
              <w:t xml:space="preserve">ILO1 demonstrated by oral and written submission of </w:t>
            </w:r>
            <w:r w:rsidR="00381707">
              <w:t xml:space="preserve">summary </w:t>
            </w:r>
            <w:r>
              <w:t>project results</w:t>
            </w:r>
          </w:p>
          <w:p w:rsidR="00465B8D" w:rsidRDefault="00465B8D" w:rsidP="000B1D9F">
            <w:pPr>
              <w:pStyle w:val="Body"/>
            </w:pPr>
          </w:p>
          <w:p w:rsidR="00465B8D" w:rsidRDefault="00D839A6" w:rsidP="000B1D9F">
            <w:pPr>
              <w:pStyle w:val="Body"/>
            </w:pPr>
            <w:r>
              <w:t>ILO2 demonstrated via correct assessment</w:t>
            </w:r>
            <w:r w:rsidR="00381707">
              <w:t xml:space="preserve"> and understanding of data as applied</w:t>
            </w:r>
            <w:r>
              <w:t xml:space="preserve"> to measured outcome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ILO3 Assignment completed &amp; submitted</w:t>
            </w:r>
          </w:p>
          <w:p w:rsidR="00D839A6" w:rsidRDefault="00D839A6" w:rsidP="000B1D9F">
            <w:pPr>
              <w:pStyle w:val="Body"/>
            </w:pPr>
          </w:p>
          <w:p w:rsidR="00D839A6" w:rsidRDefault="00D839A6" w:rsidP="000B1D9F">
            <w:pPr>
              <w:pStyle w:val="Body"/>
            </w:pPr>
            <w:r>
              <w:t>ILO4 The assigned task would not have been able to be completed and submitted without demonstrating proper ability to find, analyze &amp; use information necessary to complete to task</w:t>
            </w:r>
            <w:r w:rsidR="00381707">
              <w:t>. Indications were that student understanding may be at a higher level than ability to disseminate the knowledge obtained</w:t>
            </w:r>
          </w:p>
        </w:tc>
      </w:tr>
      <w:tr w:rsidR="00612BD1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Next year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71168" w:rsidP="00381707">
            <w:pPr>
              <w:pStyle w:val="Body"/>
            </w:pPr>
            <w:r>
              <w:t xml:space="preserve">Appearances are that current instructional practices are effective </w:t>
            </w:r>
            <w:proofErr w:type="gramStart"/>
            <w:r w:rsidR="00381707">
              <w:t>however,</w:t>
            </w:r>
            <w:proofErr w:type="gramEnd"/>
            <w:r w:rsidR="00381707">
              <w:t xml:space="preserve"> additional use of professor prepared examples may elevate student performance</w:t>
            </w:r>
            <w:r>
              <w:t>.</w:t>
            </w:r>
          </w:p>
        </w:tc>
      </w:tr>
      <w:tr w:rsidR="00612BD1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50172B" w:rsidP="005A096D">
            <w:pPr>
              <w:pStyle w:val="Body"/>
              <w:rPr>
                <w:b/>
              </w:rPr>
            </w:pPr>
            <w:r>
              <w:rPr>
                <w:b/>
              </w:rPr>
              <w:t>9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After Thoughts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A17D26" w:rsidRDefault="00A17D26" w:rsidP="00A17D26">
      <w:pPr>
        <w:suppressAutoHyphens/>
        <w:ind w:right="-540"/>
      </w:pPr>
    </w:p>
    <w:p w:rsidR="00FE1F1D" w:rsidRDefault="00FE1F1D" w:rsidP="00FE1F1D">
      <w:pPr>
        <w:ind w:left="720" w:right="-540"/>
      </w:pPr>
    </w:p>
    <w:p w:rsidR="00FE1F1D" w:rsidRPr="00AF694C" w:rsidRDefault="00FE1F1D" w:rsidP="00FE1F1D">
      <w:pPr>
        <w:ind w:left="720" w:right="-540"/>
        <w:rPr>
          <w:u w:val="single"/>
        </w:rPr>
      </w:pPr>
    </w:p>
    <w:p w:rsidR="00FE1F1D" w:rsidRDefault="00FE1F1D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FE1F1D" w:rsidSect="00FE470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4E" w:rsidRDefault="00C33D4E">
      <w:r>
        <w:separator/>
      </w:r>
    </w:p>
  </w:endnote>
  <w:endnote w:type="continuationSeparator" w:id="0">
    <w:p w:rsidR="00C33D4E" w:rsidRDefault="00C3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4E" w:rsidRDefault="00C33D4E">
      <w:r>
        <w:separator/>
      </w:r>
    </w:p>
  </w:footnote>
  <w:footnote w:type="continuationSeparator" w:id="0">
    <w:p w:rsidR="00C33D4E" w:rsidRDefault="00C33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A0D3665"/>
    <w:multiLevelType w:val="hybridMultilevel"/>
    <w:tmpl w:val="0610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E0126"/>
    <w:multiLevelType w:val="hybridMultilevel"/>
    <w:tmpl w:val="875A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62ECE"/>
    <w:multiLevelType w:val="multilevel"/>
    <w:tmpl w:val="999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823D2"/>
    <w:multiLevelType w:val="multilevel"/>
    <w:tmpl w:val="B054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13315"/>
    <w:rsid w:val="001B62B1"/>
    <w:rsid w:val="00287169"/>
    <w:rsid w:val="002B309E"/>
    <w:rsid w:val="00307B22"/>
    <w:rsid w:val="003721DC"/>
    <w:rsid w:val="00381707"/>
    <w:rsid w:val="003C2067"/>
    <w:rsid w:val="003F3251"/>
    <w:rsid w:val="00465B8D"/>
    <w:rsid w:val="0050172B"/>
    <w:rsid w:val="00571168"/>
    <w:rsid w:val="005A096D"/>
    <w:rsid w:val="005A759D"/>
    <w:rsid w:val="00612BD1"/>
    <w:rsid w:val="0066422B"/>
    <w:rsid w:val="006942E3"/>
    <w:rsid w:val="00697E8A"/>
    <w:rsid w:val="00707583"/>
    <w:rsid w:val="007214D3"/>
    <w:rsid w:val="007A4B3D"/>
    <w:rsid w:val="007C6990"/>
    <w:rsid w:val="00872444"/>
    <w:rsid w:val="008871F7"/>
    <w:rsid w:val="009A2352"/>
    <w:rsid w:val="00A11267"/>
    <w:rsid w:val="00A17D26"/>
    <w:rsid w:val="00A51470"/>
    <w:rsid w:val="00AB4C0E"/>
    <w:rsid w:val="00B17225"/>
    <w:rsid w:val="00B54973"/>
    <w:rsid w:val="00B90468"/>
    <w:rsid w:val="00BB34A7"/>
    <w:rsid w:val="00BB3A23"/>
    <w:rsid w:val="00C212EE"/>
    <w:rsid w:val="00C2698F"/>
    <w:rsid w:val="00C33D4E"/>
    <w:rsid w:val="00C94EC6"/>
    <w:rsid w:val="00D839A6"/>
    <w:rsid w:val="00DC6F90"/>
    <w:rsid w:val="00E259AF"/>
    <w:rsid w:val="00ED6859"/>
    <w:rsid w:val="00ED6FE5"/>
    <w:rsid w:val="00F12A23"/>
    <w:rsid w:val="00F34B47"/>
    <w:rsid w:val="00FE1F1D"/>
    <w:rsid w:val="00FE4704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704"/>
    <w:rPr>
      <w:sz w:val="24"/>
      <w:szCs w:val="24"/>
    </w:rPr>
  </w:style>
  <w:style w:type="paragraph" w:styleId="Heading2">
    <w:name w:val="heading 2"/>
    <w:next w:val="Body"/>
    <w:qFormat/>
    <w:rsid w:val="00FE470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470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4704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4704"/>
    <w:rPr>
      <w:sz w:val="24"/>
      <w:szCs w:val="24"/>
    </w:rPr>
  </w:style>
  <w:style w:type="paragraph" w:styleId="Heading2">
    <w:name w:val="heading 2"/>
    <w:next w:val="Body"/>
    <w:qFormat/>
    <w:rsid w:val="00FE470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E470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4704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13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2011-04-07T23:58:00Z</cp:lastPrinted>
  <dcterms:created xsi:type="dcterms:W3CDTF">2012-09-24T20:47:00Z</dcterms:created>
  <dcterms:modified xsi:type="dcterms:W3CDTF">2012-09-24T20:47:00Z</dcterms:modified>
</cp:coreProperties>
</file>