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Pr="00225210" w:rsidRDefault="00E259AF">
      <w:pPr>
        <w:pStyle w:val="Body"/>
        <w:jc w:val="center"/>
        <w:rPr>
          <w:b/>
          <w:sz w:val="28"/>
          <w:szCs w:val="28"/>
        </w:rPr>
      </w:pPr>
      <w:bookmarkStart w:id="0" w:name="_GoBack"/>
      <w:bookmarkEnd w:id="0"/>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p>
          <w:p w:rsidR="00E259AF" w:rsidRPr="00225210" w:rsidRDefault="00D67AFD" w:rsidP="00CC5EC7">
            <w:pPr>
              <w:pStyle w:val="Body"/>
              <w:rPr>
                <w:b/>
                <w:sz w:val="22"/>
                <w:szCs w:val="22"/>
              </w:rPr>
            </w:pPr>
            <w:r>
              <w:rPr>
                <w:b/>
                <w:sz w:val="22"/>
                <w:szCs w:val="22"/>
              </w:rPr>
              <w:t>AMSL 100</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62B1"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1D1FB5" w:rsidRPr="00225210" w:rsidRDefault="00D67AFD" w:rsidP="00225210">
            <w:pPr>
              <w:pStyle w:val="Body"/>
              <w:rPr>
                <w:b/>
                <w:sz w:val="22"/>
                <w:szCs w:val="22"/>
              </w:rPr>
            </w:pPr>
            <w:r>
              <w:rPr>
                <w:b/>
                <w:sz w:val="22"/>
                <w:szCs w:val="22"/>
              </w:rPr>
              <w:t xml:space="preserve">  Fall</w:t>
            </w:r>
            <w:r w:rsidR="001D1FB5">
              <w:rPr>
                <w:b/>
                <w:sz w:val="22"/>
                <w:szCs w:val="22"/>
              </w:rPr>
              <w:t xml:space="preserve">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1D1FB5" w:rsidRPr="00225210" w:rsidRDefault="00D67AFD" w:rsidP="00225210">
            <w:pPr>
              <w:pStyle w:val="Body"/>
              <w:rPr>
                <w:b/>
                <w:sz w:val="22"/>
                <w:szCs w:val="22"/>
              </w:rPr>
            </w:pPr>
            <w:r>
              <w:rPr>
                <w:b/>
                <w:sz w:val="22"/>
                <w:szCs w:val="22"/>
              </w:rPr>
              <w:t>13 December</w:t>
            </w:r>
            <w:r w:rsidR="001D1FB5">
              <w:rPr>
                <w:b/>
                <w:sz w:val="22"/>
                <w:szCs w:val="22"/>
              </w:rPr>
              <w:t>, 2012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Default="00C27766" w:rsidP="00CD191B">
            <w:pPr>
              <w:pStyle w:val="Body"/>
              <w:jc w:val="center"/>
              <w:rPr>
                <w:b/>
                <w:sz w:val="22"/>
                <w:szCs w:val="22"/>
              </w:rPr>
            </w:pPr>
            <w:r w:rsidRPr="00225210">
              <w:rPr>
                <w:b/>
                <w:sz w:val="22"/>
                <w:szCs w:val="22"/>
              </w:rPr>
              <w:t># of sections offered:</w:t>
            </w:r>
          </w:p>
          <w:p w:rsidR="001D1FB5" w:rsidRPr="00225210" w:rsidRDefault="00D67AFD" w:rsidP="00CD191B">
            <w:pPr>
              <w:pStyle w:val="Body"/>
              <w:jc w:val="center"/>
              <w:rPr>
                <w:sz w:val="22"/>
                <w:szCs w:val="22"/>
              </w:rPr>
            </w:pPr>
            <w:r>
              <w:rPr>
                <w:b/>
                <w:sz w:val="22"/>
                <w:szCs w:val="22"/>
              </w:rPr>
              <w:t>6</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p>
          <w:p w:rsidR="001D1FB5" w:rsidRPr="00225210" w:rsidRDefault="00D67AFD" w:rsidP="00CD191B">
            <w:pPr>
              <w:pStyle w:val="Body"/>
              <w:jc w:val="center"/>
              <w:rPr>
                <w:b/>
                <w:sz w:val="22"/>
                <w:szCs w:val="22"/>
              </w:rPr>
            </w:pPr>
            <w:r>
              <w:rPr>
                <w:b/>
                <w:sz w:val="22"/>
                <w:szCs w:val="22"/>
              </w:rPr>
              <w:t>3</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___</w:t>
            </w:r>
            <w:r w:rsidR="001D1FB5">
              <w:rPr>
                <w:sz w:val="22"/>
                <w:szCs w:val="22"/>
              </w:rPr>
              <w:t>x</w:t>
            </w:r>
            <w:r w:rsidRPr="00225210">
              <w:rPr>
                <w:sz w:val="22"/>
                <w:szCs w:val="22"/>
              </w:rPr>
              <w:t xml:space="preserve">___     PT </w:t>
            </w:r>
            <w:r w:rsidR="00C27766" w:rsidRPr="00225210">
              <w:rPr>
                <w:sz w:val="22"/>
                <w:szCs w:val="22"/>
              </w:rPr>
              <w:t>Faculty ______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Day ___</w:t>
            </w:r>
            <w:r w:rsidR="001D1FB5">
              <w:rPr>
                <w:sz w:val="22"/>
                <w:szCs w:val="22"/>
              </w:rPr>
              <w:t>x</w:t>
            </w:r>
            <w:r w:rsidRPr="00225210">
              <w:rPr>
                <w:sz w:val="22"/>
                <w:szCs w:val="22"/>
              </w:rPr>
              <w:t>___  Evening ___</w:t>
            </w:r>
            <w:r w:rsidR="00CF51E3">
              <w:rPr>
                <w:sz w:val="22"/>
                <w:szCs w:val="22"/>
              </w:rPr>
              <w:t>X</w:t>
            </w:r>
            <w:r w:rsidRPr="00225210">
              <w:rPr>
                <w:sz w:val="22"/>
                <w:szCs w:val="22"/>
              </w:rPr>
              <w:t xml:space="preserve">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1D1FB5">
            <w:pPr>
              <w:pStyle w:val="Body"/>
            </w:pPr>
            <w:proofErr w:type="spellStart"/>
            <w:r>
              <w:t>Liisa</w:t>
            </w:r>
            <w:proofErr w:type="spellEnd"/>
            <w:r>
              <w:t xml:space="preserve"> Mendoza</w:t>
            </w:r>
          </w:p>
          <w:p w:rsidR="001D1FB5" w:rsidRDefault="001D1FB5">
            <w:pPr>
              <w:pStyle w:val="Body"/>
            </w:pPr>
            <w:r>
              <w:t>Jose Ruiz</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D67AFD">
            <w:pPr>
              <w:pStyle w:val="Body"/>
            </w:pPr>
            <w:r>
              <w:t>SLO #3 – Distinguish basic differences between simple ASL and English sentence structures.</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51E3" w:rsidRDefault="00CF51E3">
            <w:pPr>
              <w:pStyle w:val="Body"/>
            </w:pPr>
            <w:r>
              <w:t>Three sections of ASL 1 were included in the sample.  One section was a daily morning class, one section was an afternoon class conducted twice a week, and one section was an evening class conducted twice a week.</w:t>
            </w:r>
          </w:p>
          <w:p w:rsidR="00CF51E3" w:rsidRDefault="00CF51E3">
            <w:pPr>
              <w:pStyle w:val="Body"/>
            </w:pPr>
          </w:p>
          <w:p w:rsidR="00612BD1" w:rsidRDefault="00CF51E3">
            <w:pPr>
              <w:pStyle w:val="Body"/>
            </w:pPr>
            <w:r>
              <w:t>All</w:t>
            </w:r>
            <w:r w:rsidR="00D67AFD">
              <w:t xml:space="preserve"> students were given a “big quiz,” which could also be considered a small exam.  One of the sections</w:t>
            </w:r>
            <w:r>
              <w:t xml:space="preserve"> on the quiz</w:t>
            </w:r>
            <w:r w:rsidR="00D67AFD">
              <w:t xml:space="preserve"> required that they generate three refusals to requests.  These refusals could be for any reason, and were written on the quiz.</w:t>
            </w:r>
          </w:p>
          <w:p w:rsidR="00D67AFD" w:rsidRDefault="00D67AFD">
            <w:pPr>
              <w:pStyle w:val="Body"/>
            </w:pPr>
          </w:p>
          <w:p w:rsidR="00D67AFD" w:rsidRDefault="00D67AFD">
            <w:pPr>
              <w:pStyle w:val="Body"/>
            </w:pPr>
            <w:r>
              <w:t xml:space="preserve">In ASL, refusals require at least two cue signs to signal the refusal, </w:t>
            </w:r>
            <w:r w:rsidR="008D6468">
              <w:t xml:space="preserve">followed by the reason itself. </w:t>
            </w:r>
            <w:r>
              <w:t>The students’ refusals were graded only on following that structure, and not on general syntax.</w:t>
            </w:r>
            <w:r w:rsidR="008D6468">
              <w:t xml:space="preserve"> Additionally</w:t>
            </w:r>
            <w:proofErr w:type="gramStart"/>
            <w:r w:rsidR="008D6468">
              <w:t>,  polite</w:t>
            </w:r>
            <w:proofErr w:type="gramEnd"/>
            <w:r w:rsidR="008D6468">
              <w:t xml:space="preserve"> ASL refusals may not use the sign NO. </w:t>
            </w:r>
          </w:p>
          <w:p w:rsidR="00D67AFD" w:rsidRDefault="00D67AFD">
            <w:pPr>
              <w:pStyle w:val="Body"/>
            </w:pPr>
          </w:p>
          <w:p w:rsidR="00D67AFD" w:rsidRDefault="00D67AFD">
            <w:pPr>
              <w:pStyle w:val="Body"/>
            </w:pPr>
            <w:r>
              <w:t xml:space="preserve">Of the 80 students in the three sections, 69 correctly followed the structural </w:t>
            </w:r>
            <w:r w:rsidR="008D6468">
              <w:t xml:space="preserve">components for an ASL request. This results </w:t>
            </w:r>
            <w:proofErr w:type="gramStart"/>
            <w:r w:rsidR="008D6468">
              <w:t>in  86.25</w:t>
            </w:r>
            <w:proofErr w:type="gramEnd"/>
            <w:r w:rsidR="008D6468">
              <w:t>% of the students receiving a 90% or better on this section.  3.75</w:t>
            </w:r>
            <w:r>
              <w:t xml:space="preserve"> </w:t>
            </w:r>
            <w:r w:rsidR="008D6468">
              <w:t>% of the students (3/80) received a grade of 80 – 89.9%, 1.25% received a grade of 70 – 79.9% (1/80), 1.25% received a grade of 60 – 69.9%, and 7.5% received a grade of less than 60%.  Of the 6 students who received a failing grade, 4 did not take the big quiz.</w:t>
            </w:r>
          </w:p>
          <w:p w:rsidR="008D6468" w:rsidRDefault="008D6468">
            <w:pPr>
              <w:pStyle w:val="Body"/>
            </w:pPr>
          </w:p>
          <w:p w:rsidR="008D6468" w:rsidRDefault="008D6468">
            <w:pPr>
              <w:pStyle w:val="Body"/>
            </w:pPr>
            <w:r>
              <w:t xml:space="preserve">The data clearly indicates that the majority of students understand the ASL structure for polite refusals.  Students were not instructed to remember the polite structure, or how many parts it contained.  They were simply told to gloss three refusals.  </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r w:rsidR="001D1FB5">
              <w:rPr>
                <w:sz w:val="22"/>
                <w:szCs w:val="22"/>
                <w:u w:val="single"/>
              </w:rPr>
              <w:t>x</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47F" w:rsidRDefault="001D1FB5">
            <w:pPr>
              <w:pStyle w:val="Body"/>
            </w:pPr>
            <w:r>
              <w:t>I don’t think any changes need to be implemented at this time</w:t>
            </w:r>
            <w:r w:rsidR="00D7439A">
              <w:t xml:space="preserve"> regarding the SLO or the manner of analyzing it</w:t>
            </w:r>
            <w:r w:rsidR="008D6468">
              <w:t>.  I do think that the SLO is</w:t>
            </w:r>
            <w:r>
              <w:t xml:space="preserve"> importan</w:t>
            </w:r>
            <w:r w:rsidR="00D7439A">
              <w:t>t and necessary for this course</w:t>
            </w:r>
            <w:r w:rsidR="008D6468">
              <w:t>.  Perhaps next time the syntax can be analyzed.</w:t>
            </w:r>
            <w:r w:rsidR="00CD047F">
              <w:t xml:space="preserve">  More data collection from adjunct faculty needs to occur; coordinating with adjuncts continues to be somewhat challenging.</w:t>
            </w:r>
          </w:p>
          <w:p w:rsidR="00CD047F" w:rsidRDefault="00CD047F">
            <w:pPr>
              <w:pStyle w:val="Body"/>
            </w:pPr>
          </w:p>
          <w:p w:rsidR="00D7439A" w:rsidRDefault="001D1FB5">
            <w:pPr>
              <w:pStyle w:val="Body"/>
            </w:pPr>
            <w:r>
              <w:t xml:space="preserve">  </w:t>
            </w:r>
          </w:p>
          <w:p w:rsidR="00612BD1" w:rsidRDefault="00612BD1">
            <w:pPr>
              <w:pStyle w:val="Body"/>
            </w:pP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lastRenderedPageBreak/>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93E7B" w:rsidRDefault="001D1FB5" w:rsidP="000B1D9F">
            <w:pPr>
              <w:pStyle w:val="Body"/>
            </w:pPr>
            <w:r>
              <w:t>This SLO i</w:t>
            </w:r>
            <w:r w:rsidR="00D7439A">
              <w:t xml:space="preserve">s linked to ISLOs #2 and #5.  It </w:t>
            </w:r>
            <w:r w:rsidR="00CF51E3">
              <w:t xml:space="preserve">requires both analyzing and generating the components for a polite ASL refusal.  It also requires understanding the cultural component involved in refusing.  No student refused with </w:t>
            </w:r>
            <w:proofErr w:type="gramStart"/>
            <w:r w:rsidR="00CF51E3">
              <w:t>the  sign</w:t>
            </w:r>
            <w:proofErr w:type="gramEnd"/>
            <w:r w:rsidR="00CF51E3">
              <w:t xml:space="preserve"> for NO, which is a very good indicator that the understood the cultural taboo in Deaf culture.  </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793E7B">
            <w:pPr>
              <w:pStyle w:val="Body"/>
            </w:pPr>
            <w:r>
              <w:t>I believe the process was effective.  The only change that may be to the assessment might be to administer it earlier.</w:t>
            </w:r>
            <w:r w:rsidR="00CF51E3">
              <w:t xml:space="preserve">  In that case the syntax differences could be analyzed.</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793E7B">
            <w:pPr>
              <w:pStyle w:val="Body"/>
            </w:pPr>
            <w:r>
              <w:t>I am pleased wi</w:t>
            </w:r>
            <w:r w:rsidR="00CF51E3">
              <w:t>th the outcome, especially with the lack of the sign NO.  Even the people who forgot to put down correct refusal cue signs did not used the sign NO. The information was successfully transmitted.</w:t>
            </w:r>
          </w:p>
        </w:tc>
      </w:tr>
    </w:tbl>
    <w:p w:rsidR="00E259AF" w:rsidRDefault="00E259AF">
      <w:pPr>
        <w:pStyle w:val="Body"/>
        <w:rPr>
          <w:rFonts w:ascii="Times New Roman" w:eastAsia="Times New Roman" w:hAnsi="Times New Roman"/>
          <w:color w:val="auto"/>
          <w:sz w:val="20"/>
          <w:lang w:bidi="x-none"/>
        </w:rPr>
      </w:pPr>
    </w:p>
    <w:p w:rsidR="00B90468" w:rsidRDefault="00B90468">
      <w:pPr>
        <w:pStyle w:val="Body"/>
        <w:rPr>
          <w:rFonts w:ascii="Times New Roman" w:eastAsia="Times New Roman" w:hAnsi="Times New Roman"/>
          <w:color w:val="auto"/>
          <w:sz w:val="20"/>
          <w:lang w:bidi="x-none"/>
        </w:rPr>
      </w:pPr>
    </w:p>
    <w:p w:rsidR="00225210" w:rsidRPr="00F96D83" w:rsidRDefault="00225210">
      <w:pPr>
        <w:pStyle w:val="Body"/>
        <w:rPr>
          <w:rFonts w:eastAsia="Times New Roman"/>
          <w:color w:val="auto"/>
          <w:szCs w:val="24"/>
          <w:lang w:bidi="x-none"/>
        </w:rPr>
      </w:pPr>
      <w:r w:rsidRPr="00F96D83">
        <w:rPr>
          <w:rFonts w:eastAsia="Times New Roman"/>
          <w:color w:val="auto"/>
          <w:szCs w:val="24"/>
          <w:lang w:bidi="x-none"/>
        </w:rPr>
        <w:t>For instructions on how to fill out this form, click here:</w:t>
      </w:r>
    </w:p>
    <w:p w:rsidR="00225210" w:rsidRPr="00F96D83" w:rsidRDefault="00225210">
      <w:pPr>
        <w:pStyle w:val="Body"/>
        <w:rPr>
          <w:rFonts w:eastAsia="Times New Roman"/>
          <w:color w:val="auto"/>
          <w:szCs w:val="24"/>
          <w:lang w:bidi="x-none"/>
        </w:rPr>
      </w:pPr>
    </w:p>
    <w:p w:rsidR="00B90468" w:rsidRPr="00F96D83" w:rsidRDefault="007146C8">
      <w:pPr>
        <w:pStyle w:val="Body"/>
        <w:rPr>
          <w:rFonts w:eastAsia="Times New Roman"/>
          <w:color w:val="auto"/>
          <w:szCs w:val="24"/>
          <w:lang w:bidi="x-none"/>
        </w:rPr>
      </w:pPr>
      <w:hyperlink r:id="rId8" w:history="1">
        <w:r w:rsidR="00225210" w:rsidRPr="00F96D83">
          <w:rPr>
            <w:rStyle w:val="Hyperlink"/>
            <w:rFonts w:eastAsia="Times New Roman"/>
            <w:szCs w:val="24"/>
            <w:lang w:bidi="x-none"/>
          </w:rPr>
          <w:t>SLO Cycle Assessment Form Guidelines</w:t>
        </w:r>
      </w:hyperlink>
    </w:p>
    <w:p w:rsidR="00F96D83" w:rsidRDefault="00F96D83">
      <w:pPr>
        <w:pStyle w:val="Body"/>
        <w:rPr>
          <w:rFonts w:eastAsia="Times New Roman"/>
          <w:color w:val="auto"/>
          <w:szCs w:val="24"/>
          <w:lang w:bidi="x-none"/>
        </w:rPr>
      </w:pPr>
    </w:p>
    <w:p w:rsidR="00225210" w:rsidRPr="00F96D83" w:rsidRDefault="00225210">
      <w:pPr>
        <w:pStyle w:val="Body"/>
        <w:rPr>
          <w:rFonts w:eastAsia="Times New Roman"/>
          <w:color w:val="auto"/>
          <w:szCs w:val="24"/>
          <w:lang w:bidi="x-none"/>
        </w:rPr>
      </w:pPr>
      <w:r w:rsidRPr="00F96D83">
        <w:rPr>
          <w:rFonts w:eastAsia="Times New Roman"/>
          <w:color w:val="auto"/>
          <w:szCs w:val="24"/>
          <w:lang w:bidi="x-none"/>
        </w:rPr>
        <w:t>Or visit the IVC SLO Website:  http://www.imperial.edu/faculty-and-staff/campus-committees/student-learning-outcomes/slo-forms-and-handouts/</w:t>
      </w:r>
    </w:p>
    <w:sectPr w:rsidR="00225210" w:rsidRPr="00F96D83" w:rsidSect="00225210">
      <w:headerReference w:type="even" r:id="rId9"/>
      <w:headerReference w:type="default" r:id="rId10"/>
      <w:footerReference w:type="even"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73" w:rsidRDefault="00624C73">
      <w:r>
        <w:separator/>
      </w:r>
    </w:p>
  </w:endnote>
  <w:endnote w:type="continuationSeparator" w:id="0">
    <w:p w:rsidR="00624C73" w:rsidRDefault="0062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73" w:rsidRDefault="00624C73">
      <w:r>
        <w:separator/>
      </w:r>
    </w:p>
  </w:footnote>
  <w:footnote w:type="continuationSeparator" w:id="0">
    <w:p w:rsidR="00624C73" w:rsidRDefault="00624C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60803"/>
    <w:rsid w:val="00093CA0"/>
    <w:rsid w:val="000B1D9F"/>
    <w:rsid w:val="00150A4B"/>
    <w:rsid w:val="001B62B1"/>
    <w:rsid w:val="001D1FB5"/>
    <w:rsid w:val="00225210"/>
    <w:rsid w:val="00244A2B"/>
    <w:rsid w:val="00307B22"/>
    <w:rsid w:val="003721DC"/>
    <w:rsid w:val="003C2067"/>
    <w:rsid w:val="0050172B"/>
    <w:rsid w:val="00541563"/>
    <w:rsid w:val="005A096D"/>
    <w:rsid w:val="005A759D"/>
    <w:rsid w:val="00612BD1"/>
    <w:rsid w:val="00624C73"/>
    <w:rsid w:val="0066422B"/>
    <w:rsid w:val="00666089"/>
    <w:rsid w:val="007146C8"/>
    <w:rsid w:val="007214D3"/>
    <w:rsid w:val="00793E7B"/>
    <w:rsid w:val="008871F7"/>
    <w:rsid w:val="008D6468"/>
    <w:rsid w:val="009070CD"/>
    <w:rsid w:val="00922BD6"/>
    <w:rsid w:val="009A2352"/>
    <w:rsid w:val="00A11267"/>
    <w:rsid w:val="00A17D26"/>
    <w:rsid w:val="00B51BAD"/>
    <w:rsid w:val="00B90468"/>
    <w:rsid w:val="00BB34A7"/>
    <w:rsid w:val="00BB3A23"/>
    <w:rsid w:val="00C2698F"/>
    <w:rsid w:val="00C27766"/>
    <w:rsid w:val="00CC5EC7"/>
    <w:rsid w:val="00CD047F"/>
    <w:rsid w:val="00CD191B"/>
    <w:rsid w:val="00CF51E3"/>
    <w:rsid w:val="00D11B69"/>
    <w:rsid w:val="00D67AFD"/>
    <w:rsid w:val="00D7439A"/>
    <w:rsid w:val="00E259AF"/>
    <w:rsid w:val="00ED6FE5"/>
    <w:rsid w:val="00EF6782"/>
    <w:rsid w:val="00F12A23"/>
    <w:rsid w:val="00F34B47"/>
    <w:rsid w:val="00F761A3"/>
    <w:rsid w:val="00F96D83"/>
    <w:rsid w:val="00FE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perial.edu/ivc/files/student_learning_outcomes/Forms/DRAFT%20SLO%20Cycle%20Assessment%20Form%20Guidelines.doc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4592</CharactersWithSpaces>
  <SharedDoc>false</SharedDoc>
  <HLinks>
    <vt:vector size="6" baseType="variant">
      <vt:variant>
        <vt:i4>8323194</vt:i4>
      </vt:variant>
      <vt:variant>
        <vt:i4>0</vt:i4>
      </vt:variant>
      <vt:variant>
        <vt:i4>0</vt:i4>
      </vt:variant>
      <vt:variant>
        <vt:i4>5</vt:i4>
      </vt:variant>
      <vt:variant>
        <vt:lpwstr>http://www.imperial.edu/ivc/files/student_learning_outcomes/Forms/DRAFT SLO Cycle Assessment Form Guidelines.docx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Marie Mendoza</dc:creator>
  <cp:lastModifiedBy>User</cp:lastModifiedBy>
  <cp:revision>2</cp:revision>
  <cp:lastPrinted>2012-08-30T22:15:00Z</cp:lastPrinted>
  <dcterms:created xsi:type="dcterms:W3CDTF">2012-12-18T06:04:00Z</dcterms:created>
  <dcterms:modified xsi:type="dcterms:W3CDTF">2012-12-18T06:04:00Z</dcterms:modified>
</cp:coreProperties>
</file>