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F" w:rsidRPr="00225210" w:rsidRDefault="00E259AF">
      <w:pPr>
        <w:pStyle w:val="Body"/>
        <w:jc w:val="center"/>
        <w:rPr>
          <w:b/>
          <w:sz w:val="28"/>
          <w:szCs w:val="28"/>
        </w:rPr>
      </w:pPr>
      <w:bookmarkStart w:id="0" w:name="_GoBack"/>
      <w:bookmarkEnd w:id="0"/>
      <w:r w:rsidRPr="00225210">
        <w:rPr>
          <w:b/>
          <w:sz w:val="28"/>
          <w:szCs w:val="28"/>
        </w:rPr>
        <w:t xml:space="preserve">SLO </w:t>
      </w:r>
      <w:r w:rsidR="001B62B1" w:rsidRPr="00225210">
        <w:rPr>
          <w:b/>
          <w:sz w:val="28"/>
          <w:szCs w:val="28"/>
        </w:rPr>
        <w:t xml:space="preserve">Cycle </w:t>
      </w:r>
      <w:r w:rsidRPr="00225210">
        <w:rPr>
          <w:b/>
          <w:sz w:val="28"/>
          <w:szCs w:val="28"/>
        </w:rPr>
        <w:t>Assessment Form</w:t>
      </w:r>
    </w:p>
    <w:p w:rsidR="00225210" w:rsidRDefault="00150A4B">
      <w:pPr>
        <w:pStyle w:val="Body"/>
        <w:jc w:val="center"/>
        <w:rPr>
          <w:b/>
        </w:rPr>
      </w:pPr>
      <w:r>
        <w:rPr>
          <w:b/>
        </w:rPr>
        <w:t>Please type on this</w:t>
      </w:r>
      <w:r w:rsidR="00225210">
        <w:rPr>
          <w:b/>
        </w:rPr>
        <w:t xml:space="preserve"> form. Do not submit handwritten forms.  </w:t>
      </w:r>
    </w:p>
    <w:p w:rsidR="00E259AF" w:rsidRDefault="00E259AF">
      <w:pPr>
        <w:pStyle w:val="Body"/>
      </w:pPr>
    </w:p>
    <w:tbl>
      <w:tblPr>
        <w:tblW w:w="10980" w:type="dxa"/>
        <w:tblInd w:w="10" w:type="dxa"/>
        <w:shd w:val="clear" w:color="auto" w:fill="FFFFFF"/>
        <w:tblLayout w:type="fixed"/>
        <w:tblLook w:val="0000" w:firstRow="0" w:lastRow="0" w:firstColumn="0" w:lastColumn="0" w:noHBand="0" w:noVBand="0"/>
      </w:tblPr>
      <w:tblGrid>
        <w:gridCol w:w="1710"/>
        <w:gridCol w:w="1493"/>
        <w:gridCol w:w="577"/>
        <w:gridCol w:w="2501"/>
        <w:gridCol w:w="4699"/>
      </w:tblGrid>
      <w:tr w:rsidR="00E259AF" w:rsidTr="00EF6782">
        <w:trPr>
          <w:cantSplit/>
          <w:trHeight w:val="582"/>
        </w:trPr>
        <w:tc>
          <w:tcPr>
            <w:tcW w:w="320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C5EC7" w:rsidRPr="00225210" w:rsidRDefault="00CC5EC7" w:rsidP="00EF6782">
            <w:pPr>
              <w:pStyle w:val="Body"/>
              <w:rPr>
                <w:b/>
                <w:sz w:val="22"/>
                <w:szCs w:val="22"/>
              </w:rPr>
            </w:pPr>
            <w:r w:rsidRPr="00225210">
              <w:rPr>
                <w:b/>
                <w:sz w:val="22"/>
                <w:szCs w:val="22"/>
              </w:rPr>
              <w:t xml:space="preserve">Course: </w:t>
            </w:r>
          </w:p>
          <w:p w:rsidR="00E259AF" w:rsidRPr="00225210" w:rsidRDefault="005B0722" w:rsidP="00CC5EC7">
            <w:pPr>
              <w:pStyle w:val="Body"/>
              <w:rPr>
                <w:b/>
                <w:sz w:val="22"/>
                <w:szCs w:val="22"/>
              </w:rPr>
            </w:pPr>
            <w:r>
              <w:rPr>
                <w:b/>
                <w:sz w:val="22"/>
                <w:szCs w:val="22"/>
              </w:rPr>
              <w:t>AMSL 21</w:t>
            </w:r>
            <w:r w:rsidR="002776CA">
              <w:rPr>
                <w:b/>
                <w:sz w:val="22"/>
                <w:szCs w:val="22"/>
              </w:rPr>
              <w:t>2</w:t>
            </w:r>
          </w:p>
        </w:tc>
        <w:tc>
          <w:tcPr>
            <w:tcW w:w="307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62B1" w:rsidRDefault="00225210" w:rsidP="00225210">
            <w:pPr>
              <w:pStyle w:val="Body"/>
              <w:rPr>
                <w:b/>
                <w:sz w:val="22"/>
                <w:szCs w:val="22"/>
              </w:rPr>
            </w:pPr>
            <w:r w:rsidRPr="00225210">
              <w:rPr>
                <w:b/>
                <w:sz w:val="22"/>
                <w:szCs w:val="22"/>
              </w:rPr>
              <w:t xml:space="preserve">Semester data </w:t>
            </w:r>
            <w:r w:rsidR="00CC5EC7" w:rsidRPr="00225210">
              <w:rPr>
                <w:b/>
                <w:sz w:val="22"/>
                <w:szCs w:val="22"/>
              </w:rPr>
              <w:t xml:space="preserve">collected:  </w:t>
            </w:r>
          </w:p>
          <w:p w:rsidR="001D1FB5" w:rsidRPr="00225210" w:rsidRDefault="00D67AFD" w:rsidP="00225210">
            <w:pPr>
              <w:pStyle w:val="Body"/>
              <w:rPr>
                <w:b/>
                <w:sz w:val="22"/>
                <w:szCs w:val="22"/>
              </w:rPr>
            </w:pPr>
            <w:r>
              <w:rPr>
                <w:b/>
                <w:sz w:val="22"/>
                <w:szCs w:val="22"/>
              </w:rPr>
              <w:t xml:space="preserve">  Fall</w:t>
            </w:r>
            <w:r w:rsidR="001D1FB5">
              <w:rPr>
                <w:b/>
                <w:sz w:val="22"/>
                <w:szCs w:val="22"/>
              </w:rPr>
              <w:t xml:space="preserve"> 2012</w:t>
            </w:r>
          </w:p>
        </w:tc>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225210">
            <w:pPr>
              <w:pStyle w:val="Body"/>
              <w:rPr>
                <w:b/>
                <w:sz w:val="22"/>
                <w:szCs w:val="22"/>
              </w:rPr>
            </w:pPr>
            <w:r w:rsidRPr="00225210">
              <w:rPr>
                <w:b/>
                <w:sz w:val="22"/>
                <w:szCs w:val="22"/>
              </w:rPr>
              <w:t>Date</w:t>
            </w:r>
            <w:r w:rsidR="00CC5EC7" w:rsidRPr="00225210">
              <w:rPr>
                <w:b/>
                <w:sz w:val="22"/>
                <w:szCs w:val="22"/>
              </w:rPr>
              <w:t xml:space="preserve"> </w:t>
            </w:r>
            <w:r w:rsidR="00225210" w:rsidRPr="00225210">
              <w:rPr>
                <w:b/>
                <w:sz w:val="22"/>
                <w:szCs w:val="22"/>
              </w:rPr>
              <w:t>this form was c</w:t>
            </w:r>
            <w:r w:rsidR="00CC5EC7" w:rsidRPr="00225210">
              <w:rPr>
                <w:b/>
                <w:sz w:val="22"/>
                <w:szCs w:val="22"/>
              </w:rPr>
              <w:t xml:space="preserve">ompleted:  </w:t>
            </w:r>
          </w:p>
          <w:p w:rsidR="001D1FB5" w:rsidRPr="00225210" w:rsidRDefault="00D67AFD" w:rsidP="00225210">
            <w:pPr>
              <w:pStyle w:val="Body"/>
              <w:rPr>
                <w:b/>
                <w:sz w:val="22"/>
                <w:szCs w:val="22"/>
              </w:rPr>
            </w:pPr>
            <w:r>
              <w:rPr>
                <w:b/>
                <w:sz w:val="22"/>
                <w:szCs w:val="22"/>
              </w:rPr>
              <w:t>13 December</w:t>
            </w:r>
            <w:r w:rsidR="001D1FB5">
              <w:rPr>
                <w:b/>
                <w:sz w:val="22"/>
                <w:szCs w:val="22"/>
              </w:rPr>
              <w:t>, 2012</w:t>
            </w:r>
          </w:p>
        </w:tc>
      </w:tr>
      <w:tr w:rsidR="00C27766" w:rsidTr="00150A4B">
        <w:trPr>
          <w:cantSplit/>
          <w:trHeight w:val="11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27766" w:rsidRDefault="00C27766" w:rsidP="00CD191B">
            <w:pPr>
              <w:pStyle w:val="Body"/>
              <w:jc w:val="center"/>
              <w:rPr>
                <w:b/>
                <w:sz w:val="22"/>
                <w:szCs w:val="22"/>
              </w:rPr>
            </w:pPr>
            <w:r w:rsidRPr="00225210">
              <w:rPr>
                <w:b/>
                <w:sz w:val="22"/>
                <w:szCs w:val="22"/>
              </w:rPr>
              <w:t># of sections offered:</w:t>
            </w:r>
          </w:p>
          <w:p w:rsidR="001D1FB5" w:rsidRPr="00225210" w:rsidRDefault="00FB1014" w:rsidP="00CD191B">
            <w:pPr>
              <w:pStyle w:val="Body"/>
              <w:jc w:val="center"/>
              <w:rPr>
                <w:sz w:val="22"/>
                <w:szCs w:val="22"/>
              </w:rPr>
            </w:pPr>
            <w:r>
              <w:rPr>
                <w:b/>
                <w:sz w:val="22"/>
                <w:szCs w:val="22"/>
              </w:rPr>
              <w:t>1</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Default="00C27766" w:rsidP="00CD191B">
            <w:pPr>
              <w:pStyle w:val="Body"/>
              <w:jc w:val="center"/>
              <w:rPr>
                <w:b/>
                <w:sz w:val="22"/>
                <w:szCs w:val="22"/>
              </w:rPr>
            </w:pPr>
            <w:r w:rsidRPr="00225210">
              <w:rPr>
                <w:b/>
                <w:sz w:val="22"/>
                <w:szCs w:val="22"/>
              </w:rPr>
              <w:t># of sections assessed:</w:t>
            </w:r>
          </w:p>
          <w:p w:rsidR="001D1FB5" w:rsidRPr="00225210" w:rsidRDefault="00FB1014" w:rsidP="00CD191B">
            <w:pPr>
              <w:pStyle w:val="Body"/>
              <w:jc w:val="center"/>
              <w:rPr>
                <w:b/>
                <w:sz w:val="22"/>
                <w:szCs w:val="22"/>
              </w:rPr>
            </w:pPr>
            <w:r>
              <w:rPr>
                <w:b/>
                <w:sz w:val="22"/>
                <w:szCs w:val="22"/>
              </w:rPr>
              <w:t>1</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Pr="00225210" w:rsidRDefault="00C27766">
            <w:pPr>
              <w:pStyle w:val="Body"/>
              <w:rPr>
                <w:b/>
                <w:sz w:val="22"/>
                <w:szCs w:val="22"/>
              </w:rPr>
            </w:pPr>
            <w:r w:rsidRPr="00225210">
              <w:rPr>
                <w:b/>
                <w:sz w:val="22"/>
                <w:szCs w:val="22"/>
              </w:rPr>
              <w:t xml:space="preserve">Data Collected from:  </w:t>
            </w:r>
            <w:r w:rsidR="00CD191B" w:rsidRPr="00225210">
              <w:rPr>
                <w:b/>
                <w:sz w:val="22"/>
                <w:szCs w:val="22"/>
              </w:rPr>
              <w:t>(Check all that apply)</w:t>
            </w:r>
          </w:p>
          <w:p w:rsidR="00C27766" w:rsidRPr="00225210" w:rsidRDefault="00C27766">
            <w:pPr>
              <w:pStyle w:val="Body"/>
              <w:rPr>
                <w:sz w:val="22"/>
                <w:szCs w:val="22"/>
              </w:rPr>
            </w:pPr>
          </w:p>
          <w:p w:rsidR="00C27766" w:rsidRPr="00225210" w:rsidRDefault="00CD191B">
            <w:pPr>
              <w:pStyle w:val="Body"/>
              <w:rPr>
                <w:sz w:val="22"/>
                <w:szCs w:val="22"/>
              </w:rPr>
            </w:pPr>
            <w:r w:rsidRPr="00225210">
              <w:rPr>
                <w:sz w:val="22"/>
                <w:szCs w:val="22"/>
              </w:rPr>
              <w:t>FT Faculty ___</w:t>
            </w:r>
            <w:r w:rsidR="001D1FB5">
              <w:rPr>
                <w:sz w:val="22"/>
                <w:szCs w:val="22"/>
              </w:rPr>
              <w:t>x</w:t>
            </w:r>
            <w:r w:rsidRPr="00225210">
              <w:rPr>
                <w:sz w:val="22"/>
                <w:szCs w:val="22"/>
              </w:rPr>
              <w:t xml:space="preserve">___     PT </w:t>
            </w:r>
            <w:r w:rsidR="00C27766" w:rsidRPr="00225210">
              <w:rPr>
                <w:sz w:val="22"/>
                <w:szCs w:val="22"/>
              </w:rPr>
              <w:t>Faculty ______</w:t>
            </w:r>
          </w:p>
          <w:p w:rsidR="00CD191B" w:rsidRPr="00225210" w:rsidRDefault="00CD191B">
            <w:pPr>
              <w:pStyle w:val="Body"/>
              <w:rPr>
                <w:sz w:val="22"/>
                <w:szCs w:val="22"/>
              </w:rPr>
            </w:pPr>
          </w:p>
          <w:p w:rsidR="00C27766" w:rsidRPr="00225210" w:rsidRDefault="00C27766" w:rsidP="00CD191B">
            <w:pPr>
              <w:pStyle w:val="Body"/>
              <w:rPr>
                <w:sz w:val="22"/>
                <w:szCs w:val="22"/>
              </w:rPr>
            </w:pPr>
            <w:r w:rsidRPr="00225210">
              <w:rPr>
                <w:sz w:val="22"/>
                <w:szCs w:val="22"/>
              </w:rPr>
              <w:t>Day ___</w:t>
            </w:r>
            <w:r w:rsidR="001D1FB5">
              <w:rPr>
                <w:sz w:val="22"/>
                <w:szCs w:val="22"/>
              </w:rPr>
              <w:t>x</w:t>
            </w:r>
            <w:r w:rsidRPr="00225210">
              <w:rPr>
                <w:sz w:val="22"/>
                <w:szCs w:val="22"/>
              </w:rPr>
              <w:t xml:space="preserve">___  Evening _____ </w:t>
            </w:r>
            <w:r w:rsidR="00CD191B" w:rsidRPr="00225210">
              <w:rPr>
                <w:sz w:val="22"/>
                <w:szCs w:val="22"/>
              </w:rPr>
              <w:t>Hybrid/</w:t>
            </w:r>
            <w:r w:rsidRPr="00225210">
              <w:rPr>
                <w:sz w:val="22"/>
                <w:szCs w:val="22"/>
              </w:rPr>
              <w:t>Online_____</w:t>
            </w:r>
            <w:r w:rsidR="00EF6782">
              <w:rPr>
                <w:sz w:val="22"/>
                <w:szCs w:val="22"/>
              </w:rPr>
              <w:t xml:space="preserve"> Weekend______</w:t>
            </w:r>
          </w:p>
        </w:tc>
      </w:tr>
      <w:tr w:rsidR="00E259AF" w:rsidTr="00150A4B">
        <w:trPr>
          <w:cantSplit/>
          <w:trHeight w:val="87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Pr="00225210" w:rsidRDefault="00B51BAD" w:rsidP="005A096D">
            <w:pPr>
              <w:pStyle w:val="Body"/>
              <w:rPr>
                <w:b/>
                <w:sz w:val="22"/>
                <w:szCs w:val="22"/>
              </w:rPr>
            </w:pPr>
            <w:r>
              <w:rPr>
                <w:b/>
                <w:sz w:val="22"/>
                <w:szCs w:val="22"/>
              </w:rPr>
              <w:t>1</w:t>
            </w:r>
            <w:r w:rsidR="00E259AF" w:rsidRPr="00225210">
              <w:rPr>
                <w:b/>
                <w:sz w:val="22"/>
                <w:szCs w:val="22"/>
              </w:rPr>
              <w:t>. People involved in summarizing &amp; evaluating data</w:t>
            </w:r>
            <w:r w:rsidR="005A096D" w:rsidRPr="00225210">
              <w:rPr>
                <w:b/>
                <w:sz w:val="22"/>
                <w:szCs w:val="22"/>
              </w:rPr>
              <w:t xml:space="preserve"> (minimum of two)</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1D1FB5">
            <w:pPr>
              <w:pStyle w:val="Body"/>
            </w:pPr>
            <w:proofErr w:type="spellStart"/>
            <w:r>
              <w:t>Liisa</w:t>
            </w:r>
            <w:proofErr w:type="spellEnd"/>
            <w:r>
              <w:t xml:space="preserve"> Mendoza</w:t>
            </w:r>
          </w:p>
          <w:p w:rsidR="001D1FB5" w:rsidRDefault="001D1FB5">
            <w:pPr>
              <w:pStyle w:val="Body"/>
            </w:pPr>
            <w:r>
              <w:t>Jose Ruiz</w:t>
            </w:r>
          </w:p>
        </w:tc>
      </w:tr>
      <w:tr w:rsidR="0050172B" w:rsidTr="00150A4B">
        <w:trPr>
          <w:cantSplit/>
          <w:trHeight w:val="75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Pr="00225210" w:rsidRDefault="00B51BAD" w:rsidP="00225210">
            <w:pPr>
              <w:pStyle w:val="Body"/>
              <w:rPr>
                <w:b/>
                <w:sz w:val="22"/>
                <w:szCs w:val="22"/>
              </w:rPr>
            </w:pPr>
            <w:r>
              <w:rPr>
                <w:b/>
                <w:sz w:val="22"/>
                <w:szCs w:val="22"/>
              </w:rPr>
              <w:t>2</w:t>
            </w:r>
            <w:r w:rsidR="0050172B" w:rsidRPr="00225210">
              <w:rPr>
                <w:b/>
                <w:sz w:val="22"/>
                <w:szCs w:val="22"/>
              </w:rPr>
              <w:t>. Please list the SL</w:t>
            </w:r>
            <w:r w:rsidR="00225210" w:rsidRPr="00225210">
              <w:rPr>
                <w:b/>
                <w:sz w:val="22"/>
                <w:szCs w:val="22"/>
              </w:rPr>
              <w:t xml:space="preserve">O(s) that was (were) assessed.  Include the description listed on the Course Record of Outline.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FB1014" w:rsidP="005B0722">
            <w:pPr>
              <w:pStyle w:val="Body"/>
            </w:pPr>
            <w:r>
              <w:t>SLO #</w:t>
            </w:r>
            <w:r w:rsidR="002776CA">
              <w:t xml:space="preserve">3 – </w:t>
            </w:r>
            <w:r w:rsidR="005B0722">
              <w:t>Identify potential cultural conflicts and ethical challenges in an interpreting scenario, and express his/her choice of action, in ASL.</w:t>
            </w:r>
          </w:p>
        </w:tc>
      </w:tr>
      <w:tr w:rsidR="00612BD1" w:rsidTr="00150A4B">
        <w:trPr>
          <w:cantSplit/>
          <w:trHeight w:val="372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3</w:t>
            </w:r>
            <w:r w:rsidR="005A096D" w:rsidRPr="00225210">
              <w:rPr>
                <w:b/>
                <w:sz w:val="22"/>
                <w:szCs w:val="22"/>
              </w:rPr>
              <w:t xml:space="preserve">. </w:t>
            </w:r>
            <w:r w:rsidR="00612BD1" w:rsidRPr="00225210">
              <w:rPr>
                <w:b/>
                <w:sz w:val="22"/>
                <w:szCs w:val="22"/>
              </w:rPr>
              <w:t>Data results</w:t>
            </w:r>
          </w:p>
          <w:p w:rsidR="00612BD1" w:rsidRPr="00225210" w:rsidRDefault="00612BD1">
            <w:pPr>
              <w:pStyle w:val="Body"/>
              <w:rPr>
                <w:sz w:val="22"/>
                <w:szCs w:val="22"/>
              </w:rPr>
            </w:pPr>
          </w:p>
          <w:p w:rsidR="00225210" w:rsidRPr="00225210" w:rsidRDefault="00612BD1" w:rsidP="003C2067">
            <w:pPr>
              <w:pStyle w:val="Body"/>
              <w:rPr>
                <w:sz w:val="22"/>
                <w:szCs w:val="22"/>
              </w:rPr>
            </w:pPr>
            <w:r w:rsidRPr="00225210">
              <w:rPr>
                <w:sz w:val="22"/>
                <w:szCs w:val="22"/>
              </w:rPr>
              <w:t xml:space="preserve">Briefly summarize the </w:t>
            </w:r>
            <w:r w:rsidR="00225210" w:rsidRPr="00225210">
              <w:rPr>
                <w:sz w:val="22"/>
                <w:szCs w:val="22"/>
              </w:rPr>
              <w:t>data. (Please see instructions).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12E82" w:rsidRDefault="005B0722" w:rsidP="00AA09B8">
            <w:pPr>
              <w:pStyle w:val="Body"/>
            </w:pPr>
            <w:r>
              <w:t xml:space="preserve">The students viewed </w:t>
            </w:r>
            <w:r>
              <w:rPr>
                <w:i/>
              </w:rPr>
              <w:t xml:space="preserve">Sound and Fury, </w:t>
            </w:r>
            <w:r>
              <w:t xml:space="preserve">a documentary about cochlear implanting. Cochlear implanting is one of the most controversial topics within the Deaf culture, and between Deaf and Hearing cultures.  </w:t>
            </w:r>
          </w:p>
          <w:p w:rsidR="005B0722" w:rsidRDefault="005B0722" w:rsidP="00AA09B8">
            <w:pPr>
              <w:pStyle w:val="Body"/>
            </w:pPr>
          </w:p>
          <w:p w:rsidR="005B0722" w:rsidRDefault="005B0722" w:rsidP="00AA09B8">
            <w:pPr>
              <w:pStyle w:val="Body"/>
            </w:pPr>
            <w:r>
              <w:t>Students viewed the video, wrote a response paper, and had an in class discussion about the video.  The response paper required some additional research on line.  In class, the students were divided into two even groups.  They were given some questions to guide the discussion, and conducted the discussion in ASL. They were not told that the discussion was being graded, but they were aware they were being observed.</w:t>
            </w:r>
          </w:p>
          <w:p w:rsidR="005B0722" w:rsidRDefault="005B0722" w:rsidP="00AA09B8">
            <w:pPr>
              <w:pStyle w:val="Body"/>
            </w:pPr>
          </w:p>
          <w:p w:rsidR="005B0722" w:rsidRPr="005B0722" w:rsidRDefault="005B0722" w:rsidP="00AA09B8">
            <w:pPr>
              <w:pStyle w:val="Body"/>
            </w:pPr>
            <w:r>
              <w:t>Of the 12 students enrolled in the class, two were absent on the discussion day.  Of the 10 students who participated in the discussion, 9 were exceptionally engaged and passionate about the topic.  The other was in and out of the classroom, handling a family emergency. 90% of the students received 90% or better in the discussion, while 10% received a 70%. The discussion was analyzed for knowledge of topic, ability to clearl</w:t>
            </w:r>
            <w:r w:rsidR="006B7FC9">
              <w:t>y articulate opinion and response</w:t>
            </w:r>
            <w:r>
              <w:t xml:space="preserve"> to the questions presented.</w:t>
            </w:r>
          </w:p>
        </w:tc>
      </w:tr>
      <w:tr w:rsidR="00612BD1" w:rsidTr="00150A4B">
        <w:trPr>
          <w:cantSplit/>
          <w:trHeight w:val="3705"/>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lastRenderedPageBreak/>
              <w:t>4</w:t>
            </w:r>
            <w:r w:rsidR="00F34B47" w:rsidRPr="00225210">
              <w:rPr>
                <w:b/>
                <w:sz w:val="22"/>
                <w:szCs w:val="22"/>
              </w:rPr>
              <w:t>a</w:t>
            </w:r>
            <w:r w:rsidR="005A096D" w:rsidRPr="00225210">
              <w:rPr>
                <w:b/>
                <w:sz w:val="22"/>
                <w:szCs w:val="22"/>
              </w:rPr>
              <w:t xml:space="preserve">. </w:t>
            </w:r>
            <w:r w:rsidR="00612BD1" w:rsidRPr="00225210">
              <w:rPr>
                <w:b/>
                <w:sz w:val="22"/>
                <w:szCs w:val="22"/>
              </w:rPr>
              <w:t>Course/Program Improvements</w:t>
            </w:r>
          </w:p>
          <w:p w:rsidR="00612BD1" w:rsidRPr="00225210" w:rsidRDefault="00612BD1">
            <w:pPr>
              <w:pStyle w:val="Body"/>
              <w:rPr>
                <w:sz w:val="22"/>
                <w:szCs w:val="22"/>
              </w:rPr>
            </w:pPr>
          </w:p>
          <w:p w:rsidR="00612BD1" w:rsidRPr="00225210" w:rsidRDefault="00612BD1">
            <w:pPr>
              <w:pStyle w:val="Body"/>
              <w:rPr>
                <w:b/>
                <w:sz w:val="22"/>
                <w:szCs w:val="22"/>
              </w:rPr>
            </w:pPr>
            <w:r w:rsidRPr="00225210">
              <w:rPr>
                <w:b/>
                <w:sz w:val="22"/>
                <w:szCs w:val="22"/>
              </w:rPr>
              <w:t>Please describe what change(s) you plan to implement based on the above results</w:t>
            </w:r>
          </w:p>
          <w:p w:rsidR="00F34B47" w:rsidRPr="00225210" w:rsidRDefault="00F34B47">
            <w:pPr>
              <w:pStyle w:val="Body"/>
              <w:rPr>
                <w:sz w:val="22"/>
                <w:szCs w:val="22"/>
              </w:rPr>
            </w:pPr>
          </w:p>
          <w:p w:rsidR="009A2352" w:rsidRPr="00225210" w:rsidRDefault="009A2352">
            <w:pPr>
              <w:pStyle w:val="Body"/>
              <w:rPr>
                <w:sz w:val="22"/>
                <w:szCs w:val="22"/>
              </w:rPr>
            </w:pPr>
          </w:p>
          <w:p w:rsidR="00F34B47" w:rsidRPr="00225210" w:rsidRDefault="00B51BAD">
            <w:pPr>
              <w:pStyle w:val="Body"/>
              <w:rPr>
                <w:sz w:val="22"/>
                <w:szCs w:val="22"/>
              </w:rPr>
            </w:pPr>
            <w:r>
              <w:rPr>
                <w:b/>
                <w:sz w:val="22"/>
                <w:szCs w:val="22"/>
              </w:rPr>
              <w:t>4</w:t>
            </w:r>
            <w:r w:rsidR="00F34B47" w:rsidRPr="00225210">
              <w:rPr>
                <w:b/>
                <w:sz w:val="22"/>
                <w:szCs w:val="22"/>
              </w:rPr>
              <w:t>b</w:t>
            </w:r>
            <w:r w:rsidR="00F34B47" w:rsidRPr="00225210">
              <w:rPr>
                <w:sz w:val="22"/>
                <w:szCs w:val="22"/>
              </w:rPr>
              <w:t xml:space="preserve">. </w:t>
            </w:r>
            <w:r w:rsidR="00F34B47" w:rsidRPr="00225210">
              <w:rPr>
                <w:b/>
                <w:sz w:val="22"/>
                <w:szCs w:val="22"/>
              </w:rPr>
              <w:t>Will this include a change to the curriculum (i.e.</w:t>
            </w:r>
            <w:r w:rsidR="00307B22" w:rsidRPr="00225210">
              <w:rPr>
                <w:b/>
                <w:sz w:val="22"/>
                <w:szCs w:val="22"/>
              </w:rPr>
              <w:t>,</w:t>
            </w:r>
            <w:r w:rsidR="00F34B47" w:rsidRPr="00225210">
              <w:rPr>
                <w:b/>
                <w:sz w:val="22"/>
                <w:szCs w:val="22"/>
              </w:rPr>
              <w:t xml:space="preserve"> course outline)?</w:t>
            </w:r>
            <w:r w:rsidR="00F34B47" w:rsidRPr="00225210">
              <w:rPr>
                <w:sz w:val="22"/>
                <w:szCs w:val="22"/>
              </w:rPr>
              <w:t xml:space="preserve">  </w:t>
            </w:r>
          </w:p>
          <w:p w:rsidR="00F34B47" w:rsidRPr="00225210" w:rsidRDefault="00F34B47">
            <w:pPr>
              <w:pStyle w:val="Body"/>
              <w:rPr>
                <w:sz w:val="22"/>
                <w:szCs w:val="22"/>
              </w:rPr>
            </w:pPr>
            <w:r w:rsidRPr="00225210">
              <w:rPr>
                <w:sz w:val="22"/>
                <w:szCs w:val="22"/>
              </w:rPr>
              <w:t>Yes</w:t>
            </w:r>
            <w:r w:rsidRPr="00225210">
              <w:rPr>
                <w:sz w:val="22"/>
                <w:szCs w:val="22"/>
                <w:u w:val="single"/>
              </w:rPr>
              <w:t xml:space="preserve">              </w:t>
            </w:r>
          </w:p>
          <w:p w:rsidR="00F34B47" w:rsidRPr="00225210" w:rsidRDefault="00F34B47">
            <w:pPr>
              <w:pStyle w:val="Body"/>
              <w:rPr>
                <w:sz w:val="22"/>
                <w:szCs w:val="22"/>
                <w:u w:val="single"/>
              </w:rPr>
            </w:pPr>
            <w:r w:rsidRPr="00225210">
              <w:rPr>
                <w:sz w:val="22"/>
                <w:szCs w:val="22"/>
              </w:rPr>
              <w:t>No</w:t>
            </w:r>
            <w:r w:rsidRPr="00225210">
              <w:rPr>
                <w:sz w:val="22"/>
                <w:szCs w:val="22"/>
                <w:u w:val="single"/>
              </w:rPr>
              <w:t xml:space="preserve">        </w:t>
            </w:r>
            <w:r w:rsidR="001D1FB5">
              <w:rPr>
                <w:sz w:val="22"/>
                <w:szCs w:val="22"/>
                <w:u w:val="single"/>
              </w:rPr>
              <w:t>x</w:t>
            </w:r>
            <w:r w:rsidRPr="00225210">
              <w:rPr>
                <w:sz w:val="22"/>
                <w:szCs w:val="22"/>
                <w:u w:val="single"/>
              </w:rPr>
              <w:t xml:space="preserv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776CA" w:rsidRDefault="006B7FC9" w:rsidP="006B7FC9">
            <w:pPr>
              <w:pStyle w:val="Body"/>
            </w:pPr>
            <w:r>
              <w:t>As this is a topic that students are going to encounter if they become working interpreters, I believe that this is a necessary outcome.  I was happily surprised by the level of passion that the discussion raised.  I will continue to show this movie in this course, and may include it in a few other courses.</w:t>
            </w:r>
          </w:p>
          <w:p w:rsidR="006B7FC9" w:rsidRDefault="006B7FC9" w:rsidP="006B7FC9">
            <w:pPr>
              <w:pStyle w:val="Body"/>
            </w:pPr>
          </w:p>
          <w:p w:rsidR="006B7FC9" w:rsidRDefault="006B7FC9" w:rsidP="006B7FC9">
            <w:pPr>
              <w:pStyle w:val="Body"/>
            </w:pPr>
            <w:r>
              <w:t>In the future, the course needs more discussion forums like this.  Unfortunately, time is very limited in this course, due to the skill development focus that is necessary.  I will try and structure more time for discussions in future 212 courses.</w:t>
            </w:r>
          </w:p>
        </w:tc>
      </w:tr>
      <w:tr w:rsidR="005A096D" w:rsidTr="00150A4B">
        <w:trPr>
          <w:cantSplit/>
          <w:trHeight w:val="5082"/>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Pr="00225210" w:rsidRDefault="006B7FC9" w:rsidP="005A096D">
            <w:pPr>
              <w:pStyle w:val="Body"/>
              <w:rPr>
                <w:b/>
                <w:sz w:val="22"/>
                <w:szCs w:val="22"/>
              </w:rPr>
            </w:pPr>
            <w:r>
              <w:rPr>
                <w:b/>
                <w:sz w:val="22"/>
                <w:szCs w:val="22"/>
              </w:rPr>
              <w:t xml:space="preserve">  </w:t>
            </w:r>
            <w:r w:rsidR="00B51BAD">
              <w:rPr>
                <w:b/>
                <w:sz w:val="22"/>
                <w:szCs w:val="22"/>
              </w:rPr>
              <w:t>5</w:t>
            </w:r>
            <w:r w:rsidR="005A096D" w:rsidRPr="00225210">
              <w:rPr>
                <w:b/>
                <w:sz w:val="22"/>
                <w:szCs w:val="22"/>
              </w:rPr>
              <w:t xml:space="preserve">. </w:t>
            </w:r>
            <w:r w:rsidR="000B1D9F" w:rsidRPr="00225210">
              <w:rPr>
                <w:b/>
                <w:sz w:val="22"/>
                <w:szCs w:val="22"/>
              </w:rPr>
              <w:t>How did the SLO(s) contribute to student acquisition of the Institutional Learning Outcome(s) (ILOs)?</w:t>
            </w:r>
          </w:p>
          <w:p w:rsidR="0050172B" w:rsidRPr="00225210" w:rsidRDefault="0050172B" w:rsidP="005A096D">
            <w:pPr>
              <w:pStyle w:val="Body"/>
              <w:rPr>
                <w:sz w:val="22"/>
                <w:szCs w:val="22"/>
              </w:rPr>
            </w:pPr>
          </w:p>
          <w:p w:rsidR="00BB34A7" w:rsidRPr="00225210" w:rsidRDefault="00BB34A7" w:rsidP="00BB34A7">
            <w:pPr>
              <w:pStyle w:val="Body"/>
              <w:rPr>
                <w:sz w:val="22"/>
                <w:szCs w:val="22"/>
              </w:rPr>
            </w:pPr>
            <w:r w:rsidRPr="00225210">
              <w:rPr>
                <w:sz w:val="22"/>
                <w:szCs w:val="22"/>
              </w:rPr>
              <w:t>For example, if ILO #1 (communication skills) was identified as being related to this SLO, then please write a sentence or two supporting the relationship.</w:t>
            </w:r>
          </w:p>
          <w:p w:rsidR="00012065" w:rsidRPr="00225210" w:rsidRDefault="00012065" w:rsidP="00012065">
            <w:pPr>
              <w:pStyle w:val="Body"/>
              <w:rPr>
                <w:b/>
                <w:sz w:val="22"/>
                <w:szCs w:val="22"/>
              </w:rPr>
            </w:pPr>
          </w:p>
          <w:p w:rsidR="00012065" w:rsidRPr="00225210" w:rsidRDefault="00012065" w:rsidP="00012065">
            <w:pPr>
              <w:pStyle w:val="Body"/>
              <w:rPr>
                <w:b/>
                <w:sz w:val="22"/>
                <w:szCs w:val="22"/>
              </w:rPr>
            </w:pPr>
            <w:r w:rsidRPr="00225210">
              <w:rPr>
                <w:b/>
                <w:sz w:val="22"/>
                <w:szCs w:val="22"/>
              </w:rPr>
              <w:t xml:space="preserve">IVC’s 5 ILOs:  </w:t>
            </w:r>
          </w:p>
          <w:p w:rsidR="00012065" w:rsidRPr="00225210" w:rsidRDefault="00012065" w:rsidP="00012065">
            <w:pPr>
              <w:pStyle w:val="Body"/>
              <w:rPr>
                <w:b/>
                <w:sz w:val="22"/>
                <w:szCs w:val="22"/>
              </w:rPr>
            </w:pPr>
            <w:r w:rsidRPr="00225210">
              <w:rPr>
                <w:b/>
                <w:sz w:val="22"/>
                <w:szCs w:val="22"/>
              </w:rPr>
              <w:t>ILO1</w:t>
            </w:r>
            <w:r w:rsidR="00307B22" w:rsidRPr="00225210">
              <w:rPr>
                <w:b/>
                <w:sz w:val="22"/>
                <w:szCs w:val="22"/>
              </w:rPr>
              <w:t xml:space="preserve"> </w:t>
            </w:r>
            <w:r w:rsidRPr="00225210">
              <w:rPr>
                <w:b/>
                <w:sz w:val="22"/>
                <w:szCs w:val="22"/>
              </w:rPr>
              <w:t xml:space="preserve">= Communication Skills </w:t>
            </w:r>
          </w:p>
          <w:p w:rsidR="00012065" w:rsidRPr="00225210" w:rsidRDefault="00012065" w:rsidP="00012065">
            <w:pPr>
              <w:pStyle w:val="Body"/>
              <w:rPr>
                <w:b/>
                <w:sz w:val="22"/>
                <w:szCs w:val="22"/>
              </w:rPr>
            </w:pPr>
            <w:r w:rsidRPr="00225210">
              <w:rPr>
                <w:b/>
                <w:sz w:val="22"/>
                <w:szCs w:val="22"/>
              </w:rPr>
              <w:t xml:space="preserve">ILO2 = Critical Thinking Skills </w:t>
            </w:r>
          </w:p>
          <w:p w:rsidR="00012065" w:rsidRPr="00225210" w:rsidRDefault="00012065" w:rsidP="00012065">
            <w:pPr>
              <w:pStyle w:val="Body"/>
              <w:rPr>
                <w:b/>
                <w:sz w:val="22"/>
                <w:szCs w:val="22"/>
              </w:rPr>
            </w:pPr>
            <w:r w:rsidRPr="00225210">
              <w:rPr>
                <w:b/>
                <w:sz w:val="22"/>
                <w:szCs w:val="22"/>
              </w:rPr>
              <w:t xml:space="preserve">ILO3 = Personal Responsibility </w:t>
            </w:r>
          </w:p>
          <w:p w:rsidR="00012065" w:rsidRPr="00225210" w:rsidRDefault="00012065" w:rsidP="00012065">
            <w:pPr>
              <w:pStyle w:val="Body"/>
              <w:rPr>
                <w:b/>
                <w:sz w:val="22"/>
                <w:szCs w:val="22"/>
              </w:rPr>
            </w:pPr>
            <w:r w:rsidRPr="00225210">
              <w:rPr>
                <w:b/>
                <w:sz w:val="22"/>
                <w:szCs w:val="22"/>
              </w:rPr>
              <w:t>ILO4 = Information Literacy</w:t>
            </w:r>
          </w:p>
          <w:p w:rsidR="00012065" w:rsidRPr="00225210" w:rsidRDefault="00012065" w:rsidP="00012065">
            <w:pPr>
              <w:pStyle w:val="Body"/>
              <w:rPr>
                <w:b/>
                <w:sz w:val="22"/>
                <w:szCs w:val="22"/>
              </w:rPr>
            </w:pPr>
            <w:r w:rsidRPr="00225210">
              <w:rPr>
                <w:b/>
                <w:sz w:val="22"/>
                <w:szCs w:val="22"/>
              </w:rPr>
              <w:t>ILO5 = Global Awareness</w:t>
            </w:r>
          </w:p>
          <w:p w:rsidR="00012065" w:rsidRPr="00225210" w:rsidRDefault="00012065" w:rsidP="00BB34A7">
            <w:pPr>
              <w:pStyle w:val="Body"/>
              <w:rPr>
                <w:sz w:val="22"/>
                <w:szCs w:val="22"/>
              </w:rPr>
            </w:pPr>
          </w:p>
          <w:p w:rsidR="00012065" w:rsidRPr="00225210" w:rsidRDefault="00012065" w:rsidP="00BB34A7">
            <w:pPr>
              <w:pStyle w:val="Body"/>
              <w:rPr>
                <w:b/>
                <w:sz w:val="22"/>
                <w:szCs w:val="22"/>
              </w:rPr>
            </w:pP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25888" w:rsidRDefault="001D1FB5" w:rsidP="006B7FC9">
            <w:pPr>
              <w:pStyle w:val="Body"/>
            </w:pPr>
            <w:r>
              <w:t>This SLO i</w:t>
            </w:r>
            <w:r w:rsidR="00625888">
              <w:t xml:space="preserve">s linked </w:t>
            </w:r>
            <w:r w:rsidR="006B7FC9">
              <w:t>to ISLOs #1, #2, #4, and #5.  The students used their ASL skills to conduct the discussion, their critical thinking skills to analyze and interpret the different cultural responses to this topic.  They had to display their cultural awareness to analyze.  They also used information literacy when researching the response paper component of this assignment.</w:t>
            </w:r>
          </w:p>
        </w:tc>
      </w:tr>
      <w:tr w:rsidR="00612BD1" w:rsidTr="00150A4B">
        <w:trPr>
          <w:cantSplit/>
          <w:trHeight w:val="28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B51BAD" w:rsidP="005A096D">
            <w:pPr>
              <w:pStyle w:val="Body"/>
              <w:rPr>
                <w:b/>
              </w:rPr>
            </w:pPr>
            <w:r>
              <w:rPr>
                <w:b/>
              </w:rPr>
              <w:t>6</w:t>
            </w:r>
            <w:r w:rsidR="005A096D">
              <w:rPr>
                <w:b/>
              </w:rPr>
              <w:t xml:space="preserve">. </w:t>
            </w:r>
            <w:r w:rsidR="00225210">
              <w:rPr>
                <w:b/>
              </w:rPr>
              <w:t>Next Steps</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B7FC9" w:rsidP="00715E4A">
            <w:pPr>
              <w:pStyle w:val="Body"/>
            </w:pPr>
            <w:r>
              <w:t xml:space="preserve">This process seems exceptionally effective.  I will not be changing the SLO or the assessment at this time.  </w:t>
            </w:r>
          </w:p>
        </w:tc>
      </w:tr>
      <w:tr w:rsidR="00612BD1" w:rsidTr="00150A4B">
        <w:trPr>
          <w:cantSplit/>
          <w:trHeight w:val="14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lastRenderedPageBreak/>
              <w:t>7</w:t>
            </w:r>
            <w:r w:rsidR="005A096D" w:rsidRPr="00225210">
              <w:rPr>
                <w:b/>
                <w:sz w:val="22"/>
                <w:szCs w:val="22"/>
              </w:rPr>
              <w:t xml:space="preserve">. </w:t>
            </w:r>
            <w:r w:rsidR="00612BD1" w:rsidRPr="00225210">
              <w:rPr>
                <w:b/>
                <w:sz w:val="22"/>
                <w:szCs w:val="22"/>
              </w:rPr>
              <w:t>After Thoughts</w:t>
            </w:r>
          </w:p>
          <w:p w:rsidR="00612BD1" w:rsidRPr="00225210" w:rsidRDefault="00612BD1">
            <w:pPr>
              <w:pStyle w:val="Body"/>
              <w:rPr>
                <w:sz w:val="22"/>
                <w:szCs w:val="22"/>
              </w:rPr>
            </w:pPr>
          </w:p>
          <w:p w:rsidR="00612BD1" w:rsidRPr="009A2352" w:rsidRDefault="00612BD1">
            <w:pPr>
              <w:pStyle w:val="Body"/>
              <w:rPr>
                <w:b/>
              </w:rPr>
            </w:pPr>
            <w:r w:rsidRPr="00225210">
              <w:rPr>
                <w:b/>
                <w:sz w:val="22"/>
                <w:szCs w:val="22"/>
              </w:rPr>
              <w:t>Feel free to celebrate, vent, or otherwise discuss the process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B7FC9">
            <w:pPr>
              <w:pStyle w:val="Body"/>
            </w:pPr>
            <w:r>
              <w:t xml:space="preserve">As stated above, I was amazed at the level of engagement this exercise inspired.  </w:t>
            </w:r>
          </w:p>
        </w:tc>
      </w:tr>
    </w:tbl>
    <w:p w:rsidR="00E259AF" w:rsidRDefault="00E259AF">
      <w:pPr>
        <w:pStyle w:val="Body"/>
        <w:rPr>
          <w:rFonts w:ascii="Times New Roman" w:eastAsia="Times New Roman" w:hAnsi="Times New Roman"/>
          <w:color w:val="auto"/>
          <w:sz w:val="20"/>
          <w:lang w:bidi="x-none"/>
        </w:rPr>
      </w:pPr>
    </w:p>
    <w:p w:rsidR="00B90468" w:rsidRDefault="00B90468">
      <w:pPr>
        <w:pStyle w:val="Body"/>
        <w:rPr>
          <w:rFonts w:ascii="Times New Roman" w:eastAsia="Times New Roman" w:hAnsi="Times New Roman"/>
          <w:color w:val="auto"/>
          <w:sz w:val="20"/>
          <w:lang w:bidi="x-none"/>
        </w:rPr>
      </w:pPr>
    </w:p>
    <w:p w:rsidR="00225210" w:rsidRPr="00F96D83" w:rsidRDefault="00225210">
      <w:pPr>
        <w:pStyle w:val="Body"/>
        <w:rPr>
          <w:rFonts w:eastAsia="Times New Roman"/>
          <w:color w:val="auto"/>
          <w:szCs w:val="24"/>
          <w:lang w:bidi="x-none"/>
        </w:rPr>
      </w:pPr>
      <w:r w:rsidRPr="00F96D83">
        <w:rPr>
          <w:rFonts w:eastAsia="Times New Roman"/>
          <w:color w:val="auto"/>
          <w:szCs w:val="24"/>
          <w:lang w:bidi="x-none"/>
        </w:rPr>
        <w:t>For instructions on how to fill out this form, click here:</w:t>
      </w:r>
    </w:p>
    <w:p w:rsidR="00225210" w:rsidRPr="00F96D83" w:rsidRDefault="00225210">
      <w:pPr>
        <w:pStyle w:val="Body"/>
        <w:rPr>
          <w:rFonts w:eastAsia="Times New Roman"/>
          <w:color w:val="auto"/>
          <w:szCs w:val="24"/>
          <w:lang w:bidi="x-none"/>
        </w:rPr>
      </w:pPr>
    </w:p>
    <w:p w:rsidR="00B90468" w:rsidRPr="00F96D83" w:rsidRDefault="00470028">
      <w:pPr>
        <w:pStyle w:val="Body"/>
        <w:rPr>
          <w:rFonts w:eastAsia="Times New Roman"/>
          <w:color w:val="auto"/>
          <w:szCs w:val="24"/>
          <w:lang w:bidi="x-none"/>
        </w:rPr>
      </w:pPr>
      <w:hyperlink r:id="rId8" w:history="1">
        <w:r w:rsidR="00225210" w:rsidRPr="00F96D83">
          <w:rPr>
            <w:rStyle w:val="Hyperlink"/>
            <w:rFonts w:eastAsia="Times New Roman"/>
            <w:szCs w:val="24"/>
            <w:lang w:bidi="x-none"/>
          </w:rPr>
          <w:t>SLO Cycle Assessment Form Guidelines</w:t>
        </w:r>
      </w:hyperlink>
    </w:p>
    <w:p w:rsidR="00F96D83" w:rsidRDefault="00F96D83">
      <w:pPr>
        <w:pStyle w:val="Body"/>
        <w:rPr>
          <w:rFonts w:eastAsia="Times New Roman"/>
          <w:color w:val="auto"/>
          <w:szCs w:val="24"/>
          <w:lang w:bidi="x-none"/>
        </w:rPr>
      </w:pPr>
    </w:p>
    <w:p w:rsidR="00225210" w:rsidRPr="00F96D83" w:rsidRDefault="00225210">
      <w:pPr>
        <w:pStyle w:val="Body"/>
        <w:rPr>
          <w:rFonts w:eastAsia="Times New Roman"/>
          <w:color w:val="auto"/>
          <w:szCs w:val="24"/>
          <w:lang w:bidi="x-none"/>
        </w:rPr>
      </w:pPr>
      <w:r w:rsidRPr="00F96D83">
        <w:rPr>
          <w:rFonts w:eastAsia="Times New Roman"/>
          <w:color w:val="auto"/>
          <w:szCs w:val="24"/>
          <w:lang w:bidi="x-none"/>
        </w:rPr>
        <w:t>Or visit the IVC SLO Website:  http://www.imperial.edu/faculty-and-staff/campus-committees/student-learning-outcomes/slo-forms-and-handouts/</w:t>
      </w:r>
    </w:p>
    <w:sectPr w:rsidR="00225210" w:rsidRPr="00F96D83" w:rsidSect="00225210">
      <w:headerReference w:type="even" r:id="rId9"/>
      <w:headerReference w:type="default" r:id="rId10"/>
      <w:footerReference w:type="even" r:id="rId11"/>
      <w:footerReference w:type="default" r:id="rId12"/>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683" w:rsidRDefault="00EB5683">
      <w:r>
        <w:separator/>
      </w:r>
    </w:p>
  </w:endnote>
  <w:endnote w:type="continuationSeparator" w:id="0">
    <w:p w:rsidR="00EB5683" w:rsidRDefault="00EB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683" w:rsidRDefault="00EB5683">
      <w:r>
        <w:separator/>
      </w:r>
    </w:p>
  </w:footnote>
  <w:footnote w:type="continuationSeparator" w:id="0">
    <w:p w:rsidR="00EB5683" w:rsidRDefault="00EB56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23662940"/>
    <w:multiLevelType w:val="hybridMultilevel"/>
    <w:tmpl w:val="6B9A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B1"/>
    <w:rsid w:val="00012065"/>
    <w:rsid w:val="00060803"/>
    <w:rsid w:val="00093CA0"/>
    <w:rsid w:val="000B1D9F"/>
    <w:rsid w:val="001048FD"/>
    <w:rsid w:val="00150A4B"/>
    <w:rsid w:val="00167093"/>
    <w:rsid w:val="001B62B1"/>
    <w:rsid w:val="001C7AB0"/>
    <w:rsid w:val="001D1FB5"/>
    <w:rsid w:val="00212E82"/>
    <w:rsid w:val="00225210"/>
    <w:rsid w:val="00244A2B"/>
    <w:rsid w:val="002776CA"/>
    <w:rsid w:val="00307B22"/>
    <w:rsid w:val="003721DC"/>
    <w:rsid w:val="003C2067"/>
    <w:rsid w:val="00470028"/>
    <w:rsid w:val="004E3EAF"/>
    <w:rsid w:val="0050172B"/>
    <w:rsid w:val="00541563"/>
    <w:rsid w:val="00545C77"/>
    <w:rsid w:val="005A096D"/>
    <w:rsid w:val="005A759D"/>
    <w:rsid w:val="005B0722"/>
    <w:rsid w:val="00612BD1"/>
    <w:rsid w:val="00624C73"/>
    <w:rsid w:val="00625888"/>
    <w:rsid w:val="0066422B"/>
    <w:rsid w:val="00666089"/>
    <w:rsid w:val="00673A49"/>
    <w:rsid w:val="006B7FC9"/>
    <w:rsid w:val="00715E4A"/>
    <w:rsid w:val="007214D3"/>
    <w:rsid w:val="00793E7B"/>
    <w:rsid w:val="008871F7"/>
    <w:rsid w:val="008D6468"/>
    <w:rsid w:val="009070CD"/>
    <w:rsid w:val="00922BD6"/>
    <w:rsid w:val="009A2352"/>
    <w:rsid w:val="00A11267"/>
    <w:rsid w:val="00A17D26"/>
    <w:rsid w:val="00AA09B8"/>
    <w:rsid w:val="00B27C37"/>
    <w:rsid w:val="00B51BAD"/>
    <w:rsid w:val="00B61204"/>
    <w:rsid w:val="00B90468"/>
    <w:rsid w:val="00BB34A7"/>
    <w:rsid w:val="00BB3A23"/>
    <w:rsid w:val="00C2698F"/>
    <w:rsid w:val="00C27766"/>
    <w:rsid w:val="00C3385D"/>
    <w:rsid w:val="00CC5EC7"/>
    <w:rsid w:val="00CD047F"/>
    <w:rsid w:val="00CD191B"/>
    <w:rsid w:val="00CF51E3"/>
    <w:rsid w:val="00D11B69"/>
    <w:rsid w:val="00D67AFD"/>
    <w:rsid w:val="00D7439A"/>
    <w:rsid w:val="00E259AF"/>
    <w:rsid w:val="00EB5683"/>
    <w:rsid w:val="00ED6FE5"/>
    <w:rsid w:val="00EF6782"/>
    <w:rsid w:val="00F12A23"/>
    <w:rsid w:val="00F34B47"/>
    <w:rsid w:val="00F761A3"/>
    <w:rsid w:val="00F96D83"/>
    <w:rsid w:val="00FB1014"/>
    <w:rsid w:val="00FE1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mperial.edu/ivc/files/student_learning_outcomes/Forms/DRAFT%20SLO%20Cycle%20Assessment%20Form%20Guidelines.docx"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4382</CharactersWithSpaces>
  <SharedDoc>false</SharedDoc>
  <HLinks>
    <vt:vector size="6" baseType="variant">
      <vt:variant>
        <vt:i4>8323194</vt:i4>
      </vt:variant>
      <vt:variant>
        <vt:i4>0</vt:i4>
      </vt:variant>
      <vt:variant>
        <vt:i4>0</vt:i4>
      </vt:variant>
      <vt:variant>
        <vt:i4>5</vt:i4>
      </vt:variant>
      <vt:variant>
        <vt:lpwstr>http://www.imperial.edu/ivc/files/student_learning_outcomes/Forms/DRAFT SLO Cycle Assessment Form Guidelines.docx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 Marie Mendoza</dc:creator>
  <cp:lastModifiedBy>User</cp:lastModifiedBy>
  <cp:revision>2</cp:revision>
  <cp:lastPrinted>2012-08-30T22:15:00Z</cp:lastPrinted>
  <dcterms:created xsi:type="dcterms:W3CDTF">2012-12-18T06:06:00Z</dcterms:created>
  <dcterms:modified xsi:type="dcterms:W3CDTF">2012-12-18T06:06:00Z</dcterms:modified>
</cp:coreProperties>
</file>