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Pr="00225210" w:rsidRDefault="00E259AF">
      <w:pPr>
        <w:pStyle w:val="Body"/>
        <w:jc w:val="center"/>
        <w:rPr>
          <w:b/>
          <w:sz w:val="28"/>
          <w:szCs w:val="28"/>
        </w:rPr>
      </w:pPr>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r w:rsidR="007D701E">
              <w:rPr>
                <w:b/>
                <w:sz w:val="22"/>
                <w:szCs w:val="22"/>
              </w:rPr>
              <w:t xml:space="preserve">  PE 111</w:t>
            </w:r>
          </w:p>
          <w:p w:rsidR="00E259AF" w:rsidRPr="00225210" w:rsidRDefault="00E259AF" w:rsidP="00CC5EC7">
            <w:pPr>
              <w:pStyle w:val="Body"/>
              <w:rPr>
                <w:b/>
                <w:sz w:val="22"/>
                <w:szCs w:val="22"/>
              </w:rPr>
            </w:pP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701E" w:rsidRDefault="00225210" w:rsidP="00225210">
            <w:pPr>
              <w:pStyle w:val="Body"/>
              <w:rPr>
                <w:b/>
                <w:sz w:val="22"/>
                <w:szCs w:val="22"/>
              </w:rPr>
            </w:pPr>
            <w:r w:rsidRPr="00225210">
              <w:rPr>
                <w:b/>
                <w:sz w:val="22"/>
                <w:szCs w:val="22"/>
              </w:rPr>
              <w:t xml:space="preserve">Semester data </w:t>
            </w:r>
            <w:r w:rsidR="00CC5EC7" w:rsidRPr="00225210">
              <w:rPr>
                <w:b/>
                <w:sz w:val="22"/>
                <w:szCs w:val="22"/>
              </w:rPr>
              <w:t xml:space="preserve">collected:  </w:t>
            </w:r>
          </w:p>
          <w:p w:rsidR="001B62B1" w:rsidRPr="007D701E" w:rsidRDefault="007D701E" w:rsidP="007D701E">
            <w:r>
              <w:t>Spring 2012</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701E"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E259AF" w:rsidRPr="007D701E" w:rsidRDefault="007D701E" w:rsidP="007D701E">
            <w:r>
              <w:t>Dec. 10, 2012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D701E" w:rsidRDefault="00C27766" w:rsidP="00CD191B">
            <w:pPr>
              <w:pStyle w:val="Body"/>
              <w:jc w:val="center"/>
              <w:rPr>
                <w:sz w:val="22"/>
                <w:szCs w:val="22"/>
              </w:rPr>
            </w:pPr>
            <w:r w:rsidRPr="00225210">
              <w:rPr>
                <w:b/>
                <w:sz w:val="22"/>
                <w:szCs w:val="22"/>
              </w:rPr>
              <w:t># of sections offered:</w:t>
            </w:r>
          </w:p>
          <w:p w:rsidR="007D701E" w:rsidRDefault="007D701E" w:rsidP="007D701E"/>
          <w:p w:rsidR="00C27766" w:rsidRPr="007D701E" w:rsidRDefault="007D701E" w:rsidP="007D701E">
            <w:pPr>
              <w:jc w:val="center"/>
            </w:pPr>
            <w:r>
              <w:t>1</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7D701E" w:rsidRDefault="00C27766" w:rsidP="00CD191B">
            <w:pPr>
              <w:pStyle w:val="Body"/>
              <w:jc w:val="center"/>
              <w:rPr>
                <w:b/>
                <w:sz w:val="22"/>
                <w:szCs w:val="22"/>
              </w:rPr>
            </w:pPr>
            <w:r w:rsidRPr="00225210">
              <w:rPr>
                <w:b/>
                <w:sz w:val="22"/>
                <w:szCs w:val="22"/>
              </w:rPr>
              <w:t># of sections assessed:</w:t>
            </w:r>
          </w:p>
          <w:p w:rsidR="007D701E" w:rsidRDefault="007D701E" w:rsidP="007D701E"/>
          <w:p w:rsidR="00C27766" w:rsidRPr="007D701E" w:rsidRDefault="007D701E" w:rsidP="007D701E">
            <w:pPr>
              <w:ind w:firstLine="720"/>
            </w:pPr>
            <w:r>
              <w:t>1</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 xml:space="preserve">FT Faculty ______     PT </w:t>
            </w:r>
            <w:r w:rsidR="00C27766" w:rsidRPr="00225210">
              <w:rPr>
                <w:sz w:val="22"/>
                <w:szCs w:val="22"/>
              </w:rPr>
              <w:t>Faculty __</w:t>
            </w:r>
            <w:r w:rsidR="007D701E">
              <w:rPr>
                <w:sz w:val="22"/>
                <w:szCs w:val="22"/>
              </w:rPr>
              <w:t>X</w:t>
            </w:r>
            <w:r w:rsidR="00C27766" w:rsidRPr="00225210">
              <w:rPr>
                <w:sz w:val="22"/>
                <w:szCs w:val="22"/>
              </w:rPr>
              <w:t>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Day ______  Evening __</w:t>
            </w:r>
            <w:r w:rsidR="007D701E">
              <w:rPr>
                <w:sz w:val="22"/>
                <w:szCs w:val="22"/>
              </w:rPr>
              <w:t>X</w:t>
            </w:r>
            <w:r w:rsidRPr="00225210">
              <w:rPr>
                <w:sz w:val="22"/>
                <w:szCs w:val="22"/>
              </w:rPr>
              <w:t xml:space="preserve">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7D701E">
            <w:pPr>
              <w:pStyle w:val="Body"/>
            </w:pPr>
            <w:proofErr w:type="spellStart"/>
            <w:r>
              <w:t>Ronette</w:t>
            </w:r>
            <w:proofErr w:type="spellEnd"/>
            <w:r>
              <w:t xml:space="preserve"> Gray and Dave Drury</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7D701E">
            <w:pPr>
              <w:pStyle w:val="Body"/>
            </w:pPr>
            <w:r>
              <w:t>1.  Understand basic step aerobics steps and moves</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7D701E">
            <w:pPr>
              <w:pStyle w:val="Body"/>
            </w:pPr>
            <w:r>
              <w:t>During the final weeks of the semester, students were divided up into groups of 3. Each group was required to put together a fitness routine that included the use of several basic steps, moves and transitions. These groups then lead their classmates through their routines. By the end of the semester 100% of the students were able to demonstrate all of the basic steps and moves of step aerobics.</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2B1EE1">
            <w:pPr>
              <w:pStyle w:val="Body"/>
            </w:pPr>
            <w:r>
              <w:t>No need to change based on the above results.</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2B1EE1" w:rsidP="000B1D9F">
            <w:pPr>
              <w:pStyle w:val="Body"/>
            </w:pPr>
            <w:r>
              <w:t>ILO1 – In the group work students must communicate with each other in order to develop an effective routine. Additionally, they must be able to communicate these routines to their follow classmates. This requires the learning of new terms and effective communication skills.</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2B1EE1">
            <w:pPr>
              <w:pStyle w:val="Body"/>
            </w:pPr>
            <w:r>
              <w:t xml:space="preserve">This assessment tool is excellent and the process was effective. I will continue to use it in the following semester.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225210" w:rsidRPr="00F96D83" w:rsidRDefault="00225210">
      <w:pPr>
        <w:pStyle w:val="Body"/>
        <w:rPr>
          <w:rFonts w:eastAsia="Times New Roman"/>
          <w:color w:val="auto"/>
          <w:szCs w:val="24"/>
        </w:rPr>
      </w:pPr>
      <w:r w:rsidRPr="00F96D83">
        <w:rPr>
          <w:rFonts w:eastAsia="Times New Roman"/>
          <w:color w:val="auto"/>
          <w:szCs w:val="24"/>
        </w:rPr>
        <w:t>For instructions on how to fill out this form, click here:</w:t>
      </w:r>
    </w:p>
    <w:p w:rsidR="00225210" w:rsidRPr="00F96D83" w:rsidRDefault="00225210">
      <w:pPr>
        <w:pStyle w:val="Body"/>
        <w:rPr>
          <w:rFonts w:eastAsia="Times New Roman"/>
          <w:color w:val="auto"/>
          <w:szCs w:val="24"/>
        </w:rPr>
      </w:pPr>
    </w:p>
    <w:p w:rsidR="00B90468" w:rsidRPr="00F96D83" w:rsidRDefault="008C4931">
      <w:pPr>
        <w:pStyle w:val="Body"/>
        <w:rPr>
          <w:rFonts w:eastAsia="Times New Roman"/>
          <w:color w:val="auto"/>
          <w:szCs w:val="24"/>
        </w:rPr>
      </w:pPr>
      <w:hyperlink r:id="rId7" w:history="1">
        <w:r w:rsidR="00225210" w:rsidRPr="00F96D83">
          <w:rPr>
            <w:rStyle w:val="Hyperlink"/>
            <w:rFonts w:eastAsia="Times New Roman"/>
            <w:szCs w:val="24"/>
          </w:rPr>
          <w:t>SLO Cycle Assessment Form Guidelines</w:t>
        </w:r>
      </w:hyperlink>
    </w:p>
    <w:p w:rsidR="00F96D83" w:rsidRDefault="00F96D83">
      <w:pPr>
        <w:pStyle w:val="Body"/>
        <w:rPr>
          <w:rFonts w:eastAsia="Times New Roman"/>
          <w:color w:val="auto"/>
          <w:szCs w:val="24"/>
        </w:rPr>
      </w:pPr>
    </w:p>
    <w:p w:rsidR="00225210" w:rsidRPr="00F96D83" w:rsidRDefault="00225210">
      <w:pPr>
        <w:pStyle w:val="Body"/>
        <w:rPr>
          <w:rFonts w:eastAsia="Times New Roman"/>
          <w:color w:val="auto"/>
          <w:szCs w:val="24"/>
        </w:rPr>
      </w:pPr>
      <w:r w:rsidRPr="00F96D83">
        <w:rPr>
          <w:rFonts w:eastAsia="Times New Roman"/>
          <w:color w:val="auto"/>
          <w:szCs w:val="24"/>
        </w:rPr>
        <w:t>Or visit the IVC SLO Website:  http://www.imperial.edu/faculty-and-staff/campus-committees/student-learning-outcomes/slo-forms-and-handouts/</w:t>
      </w:r>
    </w:p>
    <w:sectPr w:rsidR="00225210" w:rsidRPr="00F96D83" w:rsidSect="00225210">
      <w:headerReference w:type="even" r:id="rId8"/>
      <w:headerReference w:type="default" r:id="rId9"/>
      <w:footerReference w:type="even"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1E" w:rsidRDefault="007D701E">
      <w:r>
        <w:separator/>
      </w:r>
    </w:p>
  </w:endnote>
  <w:endnote w:type="continuationSeparator" w:id="0">
    <w:p w:rsidR="007D701E" w:rsidRDefault="007D7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1E" w:rsidRDefault="007D701E">
      <w:r>
        <w:separator/>
      </w:r>
    </w:p>
  </w:footnote>
  <w:footnote w:type="continuationSeparator" w:id="0">
    <w:p w:rsidR="007D701E" w:rsidRDefault="007D7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10" w:rsidRDefault="00225210">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28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B1EE1"/>
    <w:rsid w:val="00012065"/>
    <w:rsid w:val="00093CA0"/>
    <w:rsid w:val="000B1D9F"/>
    <w:rsid w:val="00150A4B"/>
    <w:rsid w:val="001B62B1"/>
    <w:rsid w:val="00225210"/>
    <w:rsid w:val="00244A2B"/>
    <w:rsid w:val="002B1EE1"/>
    <w:rsid w:val="00307B22"/>
    <w:rsid w:val="003721DC"/>
    <w:rsid w:val="003C2067"/>
    <w:rsid w:val="0050172B"/>
    <w:rsid w:val="005A096D"/>
    <w:rsid w:val="005A759D"/>
    <w:rsid w:val="00612BD1"/>
    <w:rsid w:val="0066422B"/>
    <w:rsid w:val="007214D3"/>
    <w:rsid w:val="007A3E04"/>
    <w:rsid w:val="007D701E"/>
    <w:rsid w:val="008871F7"/>
    <w:rsid w:val="008C4931"/>
    <w:rsid w:val="009A2352"/>
    <w:rsid w:val="00A11267"/>
    <w:rsid w:val="00A17D26"/>
    <w:rsid w:val="00B51BAD"/>
    <w:rsid w:val="00B90468"/>
    <w:rsid w:val="00BB34A7"/>
    <w:rsid w:val="00BB3A23"/>
    <w:rsid w:val="00C2698F"/>
    <w:rsid w:val="00C27766"/>
    <w:rsid w:val="00CC5EC7"/>
    <w:rsid w:val="00CD191B"/>
    <w:rsid w:val="00D11B69"/>
    <w:rsid w:val="00E259AF"/>
    <w:rsid w:val="00ED6FE5"/>
    <w:rsid w:val="00EF6782"/>
    <w:rsid w:val="00F12A23"/>
    <w:rsid w:val="00F34B47"/>
    <w:rsid w:val="00F96D8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C4931"/>
    <w:rPr>
      <w:sz w:val="24"/>
      <w:szCs w:val="24"/>
    </w:rPr>
  </w:style>
  <w:style w:type="paragraph" w:styleId="Heading2">
    <w:name w:val="heading 2"/>
    <w:next w:val="Body"/>
    <w:qFormat/>
    <w:rsid w:val="008C4931"/>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4931"/>
    <w:pPr>
      <w:tabs>
        <w:tab w:val="right" w:pos="9360"/>
      </w:tabs>
    </w:pPr>
    <w:rPr>
      <w:rFonts w:ascii="Helvetica" w:eastAsia="ヒラギノ角ゴ Pro W3" w:hAnsi="Helvetica"/>
      <w:color w:val="000000"/>
    </w:rPr>
  </w:style>
  <w:style w:type="paragraph" w:customStyle="1" w:styleId="Body">
    <w:name w:val="Body"/>
    <w:rsid w:val="008C4931"/>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edu/ivc/files/student_learning_outcomes/Forms/DRAFT%20SLO%20Cycle%20Assessment%20Form%20Guidelin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903S-MYDOCS\My%20Docs\dave.drury\Documents\cycle_assessment_form_student_learning_outcomes_2012-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cycle_assessment_form_student_learning_outcomes_2012-09-14.dotx</Template>
  <TotalTime>17</TotalTime>
  <Pages>2</Pages>
  <Words>411</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Links>
    <vt:vector size="6" baseType="variant">
      <vt:variant>
        <vt:i4>6946926</vt:i4>
      </vt:variant>
      <vt:variant>
        <vt:i4>0</vt:i4>
      </vt:variant>
      <vt:variant>
        <vt:i4>0</vt:i4>
      </vt:variant>
      <vt:variant>
        <vt:i4>5</vt:i4>
      </vt:variant>
      <vt:variant>
        <vt:lpwstr>DRAFT SLO Cycle Assessment Form Guidelines.docx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2012-08-30T22:15:00Z</cp:lastPrinted>
  <dcterms:created xsi:type="dcterms:W3CDTF">2013-03-09T20:42:00Z</dcterms:created>
  <dcterms:modified xsi:type="dcterms:W3CDTF">2013-03-09T20:59:00Z</dcterms:modified>
</cp:coreProperties>
</file>