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AF" w:rsidRPr="00225210" w:rsidRDefault="00E259AF">
      <w:pPr>
        <w:pStyle w:val="Body"/>
        <w:jc w:val="center"/>
        <w:rPr>
          <w:b/>
          <w:sz w:val="28"/>
          <w:szCs w:val="28"/>
        </w:rPr>
      </w:pPr>
      <w:r w:rsidRPr="00225210">
        <w:rPr>
          <w:b/>
          <w:sz w:val="28"/>
          <w:szCs w:val="28"/>
        </w:rPr>
        <w:t xml:space="preserve">SLO </w:t>
      </w:r>
      <w:r w:rsidR="001B62B1" w:rsidRPr="00225210">
        <w:rPr>
          <w:b/>
          <w:sz w:val="28"/>
          <w:szCs w:val="28"/>
        </w:rPr>
        <w:t xml:space="preserve">Cycle </w:t>
      </w:r>
      <w:r w:rsidRPr="00225210">
        <w:rPr>
          <w:b/>
          <w:sz w:val="28"/>
          <w:szCs w:val="28"/>
        </w:rPr>
        <w:t>Assessment Form</w:t>
      </w:r>
    </w:p>
    <w:p w:rsidR="00225210" w:rsidRDefault="00150A4B">
      <w:pPr>
        <w:pStyle w:val="Body"/>
        <w:jc w:val="center"/>
        <w:rPr>
          <w:b/>
        </w:rPr>
      </w:pPr>
      <w:r>
        <w:rPr>
          <w:b/>
        </w:rPr>
        <w:t>Please type on this</w:t>
      </w:r>
      <w:r w:rsidR="00225210">
        <w:rPr>
          <w:b/>
        </w:rPr>
        <w:t xml:space="preserve"> form. Do not submit handwritten forms.  </w:t>
      </w:r>
    </w:p>
    <w:p w:rsidR="00E259AF" w:rsidRDefault="00E259AF">
      <w:pPr>
        <w:pStyle w:val="Body"/>
      </w:pPr>
    </w:p>
    <w:tbl>
      <w:tblPr>
        <w:tblW w:w="10980" w:type="dxa"/>
        <w:tblInd w:w="10" w:type="dxa"/>
        <w:shd w:val="clear" w:color="auto" w:fill="FFFFFF"/>
        <w:tblLayout w:type="fixed"/>
        <w:tblLook w:val="0000"/>
      </w:tblPr>
      <w:tblGrid>
        <w:gridCol w:w="1710"/>
        <w:gridCol w:w="1493"/>
        <w:gridCol w:w="577"/>
        <w:gridCol w:w="2501"/>
        <w:gridCol w:w="4699"/>
      </w:tblGrid>
      <w:tr w:rsidR="00E259AF" w:rsidTr="00EF6782">
        <w:trPr>
          <w:cantSplit/>
          <w:trHeight w:val="582"/>
        </w:trPr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EC7" w:rsidRPr="00225210" w:rsidRDefault="00CC5EC7" w:rsidP="00EF6782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Course: </w:t>
            </w:r>
            <w:r w:rsidR="00DD6A3A">
              <w:rPr>
                <w:b/>
                <w:sz w:val="22"/>
                <w:szCs w:val="22"/>
              </w:rPr>
              <w:t xml:space="preserve"> PE 102</w:t>
            </w:r>
          </w:p>
          <w:p w:rsidR="00E259AF" w:rsidRPr="00225210" w:rsidRDefault="00E259AF" w:rsidP="00CC5EC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A3A" w:rsidRDefault="00225210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Semester data </w:t>
            </w:r>
            <w:r w:rsidR="00CC5EC7" w:rsidRPr="00225210">
              <w:rPr>
                <w:b/>
                <w:sz w:val="22"/>
                <w:szCs w:val="22"/>
              </w:rPr>
              <w:t xml:space="preserve">collected:  </w:t>
            </w:r>
          </w:p>
          <w:p w:rsidR="001B62B1" w:rsidRPr="00DD6A3A" w:rsidRDefault="00DD6A3A" w:rsidP="00DD6A3A">
            <w:r>
              <w:t>Spring 2012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A3A" w:rsidRDefault="005A096D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Date</w:t>
            </w:r>
            <w:r w:rsidR="00CC5EC7" w:rsidRPr="00225210">
              <w:rPr>
                <w:b/>
                <w:sz w:val="22"/>
                <w:szCs w:val="22"/>
              </w:rPr>
              <w:t xml:space="preserve"> </w:t>
            </w:r>
            <w:r w:rsidR="00225210" w:rsidRPr="00225210">
              <w:rPr>
                <w:b/>
                <w:sz w:val="22"/>
                <w:szCs w:val="22"/>
              </w:rPr>
              <w:t>this form was c</w:t>
            </w:r>
            <w:r w:rsidR="00CC5EC7" w:rsidRPr="00225210">
              <w:rPr>
                <w:b/>
                <w:sz w:val="22"/>
                <w:szCs w:val="22"/>
              </w:rPr>
              <w:t xml:space="preserve">ompleted:  </w:t>
            </w:r>
          </w:p>
          <w:p w:rsidR="00E259AF" w:rsidRPr="00DD6A3A" w:rsidRDefault="00DD6A3A" w:rsidP="00DD6A3A">
            <w:r>
              <w:t>Dec. 10, 2012</w:t>
            </w:r>
          </w:p>
        </w:tc>
      </w:tr>
      <w:tr w:rsidR="00C27766" w:rsidTr="00150A4B">
        <w:trPr>
          <w:cantSplit/>
          <w:trHeight w:val="11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A3A" w:rsidRDefault="00C27766" w:rsidP="00CD191B">
            <w:pPr>
              <w:pStyle w:val="Body"/>
              <w:jc w:val="center"/>
              <w:rPr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offered:</w:t>
            </w:r>
          </w:p>
          <w:p w:rsidR="00DD6A3A" w:rsidRDefault="00DD6A3A" w:rsidP="00DD6A3A"/>
          <w:p w:rsidR="00C27766" w:rsidRPr="00DD6A3A" w:rsidRDefault="00DD6A3A" w:rsidP="00DD6A3A">
            <w:pPr>
              <w:jc w:val="center"/>
            </w:pPr>
            <w:r>
              <w:t>4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6A3A" w:rsidRDefault="00C27766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assessed:</w:t>
            </w:r>
          </w:p>
          <w:p w:rsidR="00DD6A3A" w:rsidRDefault="00DD6A3A" w:rsidP="00DD6A3A"/>
          <w:p w:rsidR="00C27766" w:rsidRPr="00DD6A3A" w:rsidRDefault="00DD6A3A" w:rsidP="00DD6A3A">
            <w:pPr>
              <w:ind w:firstLine="720"/>
            </w:pPr>
            <w:r>
              <w:t>4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Data Collected from:  </w:t>
            </w:r>
            <w:r w:rsidR="00CD191B" w:rsidRPr="00225210">
              <w:rPr>
                <w:b/>
                <w:sz w:val="22"/>
                <w:szCs w:val="22"/>
              </w:rPr>
              <w:t>(Check all that apply)</w:t>
            </w:r>
          </w:p>
          <w:p w:rsidR="00C27766" w:rsidRPr="00225210" w:rsidRDefault="00C27766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FT Faculty __</w:t>
            </w:r>
            <w:r w:rsidR="00DD6A3A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____     PT </w:t>
            </w:r>
            <w:r w:rsidR="00C27766" w:rsidRPr="00225210">
              <w:rPr>
                <w:sz w:val="22"/>
                <w:szCs w:val="22"/>
              </w:rPr>
              <w:t>Faculty ______</w:t>
            </w:r>
          </w:p>
          <w:p w:rsidR="00CD191B" w:rsidRPr="00225210" w:rsidRDefault="00CD191B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27766" w:rsidP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Day __</w:t>
            </w:r>
            <w:r w:rsidR="00DD6A3A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____  Evening _____ </w:t>
            </w:r>
            <w:r w:rsidR="00CD191B" w:rsidRPr="00225210">
              <w:rPr>
                <w:sz w:val="22"/>
                <w:szCs w:val="22"/>
              </w:rPr>
              <w:t>Hybrid/</w:t>
            </w:r>
            <w:r w:rsidRPr="00225210">
              <w:rPr>
                <w:sz w:val="22"/>
                <w:szCs w:val="22"/>
              </w:rPr>
              <w:t>Online_____</w:t>
            </w:r>
            <w:r w:rsidR="00EF6782">
              <w:rPr>
                <w:sz w:val="22"/>
                <w:szCs w:val="22"/>
              </w:rPr>
              <w:t xml:space="preserve"> </w:t>
            </w:r>
            <w:proofErr w:type="spellStart"/>
            <w:r w:rsidR="00EF6782">
              <w:rPr>
                <w:sz w:val="22"/>
                <w:szCs w:val="22"/>
              </w:rPr>
              <w:t>Weekend___</w:t>
            </w:r>
            <w:r w:rsidR="00DD6A3A">
              <w:rPr>
                <w:sz w:val="22"/>
                <w:szCs w:val="22"/>
              </w:rPr>
              <w:t>X</w:t>
            </w:r>
            <w:proofErr w:type="spellEnd"/>
            <w:r w:rsidR="00EF6782">
              <w:rPr>
                <w:sz w:val="22"/>
                <w:szCs w:val="22"/>
              </w:rPr>
              <w:t>___</w:t>
            </w:r>
          </w:p>
        </w:tc>
      </w:tr>
      <w:tr w:rsidR="00E259AF" w:rsidTr="00150A4B">
        <w:trPr>
          <w:cantSplit/>
          <w:trHeight w:val="87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59AF" w:rsidRPr="00225210">
              <w:rPr>
                <w:b/>
                <w:sz w:val="22"/>
                <w:szCs w:val="22"/>
              </w:rPr>
              <w:t>. People involved in summarizing &amp; evaluating data</w:t>
            </w:r>
            <w:r w:rsidR="005A096D" w:rsidRPr="00225210">
              <w:rPr>
                <w:b/>
                <w:sz w:val="22"/>
                <w:szCs w:val="22"/>
              </w:rPr>
              <w:t xml:space="preserve"> (minimum of two)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DD6A3A">
            <w:pPr>
              <w:pStyle w:val="Body"/>
            </w:pPr>
            <w:r>
              <w:t>Jeff Deyo, Dave Drury, Sidne Horton, &amp; Jill Tucker</w:t>
            </w:r>
          </w:p>
        </w:tc>
      </w:tr>
      <w:tr w:rsidR="0050172B" w:rsidTr="00150A4B">
        <w:trPr>
          <w:cantSplit/>
          <w:trHeight w:val="75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225210" w:rsidRDefault="00B51BAD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0172B" w:rsidRPr="00225210">
              <w:rPr>
                <w:b/>
                <w:sz w:val="22"/>
                <w:szCs w:val="22"/>
              </w:rPr>
              <w:t>. Please list the SL</w:t>
            </w:r>
            <w:r w:rsidR="00225210" w:rsidRPr="00225210">
              <w:rPr>
                <w:b/>
                <w:sz w:val="22"/>
                <w:szCs w:val="22"/>
              </w:rPr>
              <w:t xml:space="preserve">O(s) that was (were) assessed.  Include the description listed on the Course Record of Outline.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DD6A3A">
            <w:pPr>
              <w:pStyle w:val="Body"/>
            </w:pPr>
            <w:r>
              <w:t>2.  Demonstrate improved cardiovascular fitness</w:t>
            </w:r>
          </w:p>
        </w:tc>
      </w:tr>
      <w:tr w:rsidR="00612BD1" w:rsidTr="00150A4B">
        <w:trPr>
          <w:cantSplit/>
          <w:trHeight w:val="372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Data results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225210" w:rsidRPr="00225210" w:rsidRDefault="00612BD1" w:rsidP="003C206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 xml:space="preserve">Briefly summarize the </w:t>
            </w:r>
            <w:r w:rsidR="00225210" w:rsidRPr="00225210">
              <w:rPr>
                <w:sz w:val="22"/>
                <w:szCs w:val="22"/>
              </w:rPr>
              <w:t>data. (Please see instructions).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DD6A3A">
            <w:pPr>
              <w:pStyle w:val="Body"/>
            </w:pPr>
            <w:r>
              <w:t>During the 2</w:t>
            </w:r>
            <w:r w:rsidRPr="00DD6A3A">
              <w:rPr>
                <w:vertAlign w:val="superscript"/>
              </w:rPr>
              <w:t>nd</w:t>
            </w:r>
            <w:r>
              <w:t xml:space="preserve"> week of the semester each instructor tested their students in the 1.5 mile run. This test was again administered in the 15</w:t>
            </w:r>
            <w:r w:rsidRPr="00DD6A3A">
              <w:rPr>
                <w:vertAlign w:val="superscript"/>
              </w:rPr>
              <w:t>th</w:t>
            </w:r>
            <w:r>
              <w:t xml:space="preserve"> week to gage improvement.  </w:t>
            </w:r>
            <w:r w:rsidR="0032409D">
              <w:t>76% of the students improved their times and/or their fitness levels, while 24% registered times and levels similar to week 2.</w:t>
            </w:r>
          </w:p>
        </w:tc>
      </w:tr>
      <w:tr w:rsidR="00612BD1" w:rsidTr="00150A4B">
        <w:trPr>
          <w:cantSplit/>
          <w:trHeight w:val="3705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a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Course/Program Improvements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225210" w:rsidRDefault="00612BD1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</w:p>
          <w:p w:rsidR="009A2352" w:rsidRPr="00225210" w:rsidRDefault="009A2352">
            <w:pPr>
              <w:pStyle w:val="Body"/>
              <w:rPr>
                <w:sz w:val="22"/>
                <w:szCs w:val="22"/>
              </w:rPr>
            </w:pPr>
          </w:p>
          <w:p w:rsidR="00F34B47" w:rsidRPr="00225210" w:rsidRDefault="00B51BAD">
            <w:pPr>
              <w:pStyle w:val="Body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b</w:t>
            </w:r>
            <w:r w:rsidR="00F34B47" w:rsidRPr="00225210">
              <w:rPr>
                <w:sz w:val="22"/>
                <w:szCs w:val="22"/>
              </w:rPr>
              <w:t xml:space="preserve">. </w:t>
            </w:r>
            <w:r w:rsidR="00F34B47" w:rsidRPr="00225210">
              <w:rPr>
                <w:b/>
                <w:sz w:val="22"/>
                <w:szCs w:val="22"/>
              </w:rPr>
              <w:t>Will this include a change to the curriculum (i.e.</w:t>
            </w:r>
            <w:r w:rsidR="00307B22" w:rsidRPr="00225210">
              <w:rPr>
                <w:b/>
                <w:sz w:val="22"/>
                <w:szCs w:val="22"/>
              </w:rPr>
              <w:t>,</w:t>
            </w:r>
            <w:r w:rsidR="00F34B47" w:rsidRPr="00225210">
              <w:rPr>
                <w:b/>
                <w:sz w:val="22"/>
                <w:szCs w:val="22"/>
              </w:rPr>
              <w:t xml:space="preserve"> course outline)?</w:t>
            </w:r>
            <w:r w:rsidR="00F34B47" w:rsidRPr="00225210">
              <w:rPr>
                <w:sz w:val="22"/>
                <w:szCs w:val="22"/>
              </w:rPr>
              <w:t xml:space="preserve">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Yes</w:t>
            </w:r>
            <w:r w:rsidRPr="00225210">
              <w:rPr>
                <w:sz w:val="22"/>
                <w:szCs w:val="22"/>
                <w:u w:val="single"/>
              </w:rPr>
              <w:t xml:space="preserve">            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  <w:u w:val="single"/>
              </w:rPr>
            </w:pPr>
            <w:r w:rsidRPr="00225210">
              <w:rPr>
                <w:sz w:val="22"/>
                <w:szCs w:val="22"/>
              </w:rPr>
              <w:t>No</w:t>
            </w:r>
            <w:r w:rsidRPr="00225210">
              <w:rPr>
                <w:sz w:val="22"/>
                <w:szCs w:val="22"/>
                <w:u w:val="single"/>
              </w:rPr>
              <w:t xml:space="preserve">       </w:t>
            </w:r>
            <w:r w:rsidR="0032409D">
              <w:rPr>
                <w:sz w:val="22"/>
                <w:szCs w:val="22"/>
                <w:u w:val="single"/>
              </w:rPr>
              <w:t>X</w:t>
            </w:r>
            <w:r w:rsidRPr="00225210">
              <w:rPr>
                <w:sz w:val="22"/>
                <w:szCs w:val="22"/>
                <w:u w:val="single"/>
              </w:rPr>
              <w:t xml:space="preserve">       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32409D">
            <w:pPr>
              <w:pStyle w:val="Body"/>
            </w:pPr>
            <w:r>
              <w:t>We have determined that it would be beneficial to add another run during the 9</w:t>
            </w:r>
            <w:r w:rsidRPr="0032409D">
              <w:rPr>
                <w:vertAlign w:val="superscript"/>
              </w:rPr>
              <w:t>th</w:t>
            </w:r>
            <w:r>
              <w:t xml:space="preserve"> week of the semester so students will have a benchmark of their progress and to encourage those who have poor scores to do better.</w:t>
            </w:r>
          </w:p>
        </w:tc>
      </w:tr>
      <w:tr w:rsidR="005A096D" w:rsidTr="00150A4B">
        <w:trPr>
          <w:cantSplit/>
          <w:trHeight w:val="5082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0B1D9F" w:rsidRPr="00225210">
              <w:rPr>
                <w:b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225210" w:rsidRDefault="0050172B" w:rsidP="005A096D">
            <w:pPr>
              <w:pStyle w:val="Body"/>
              <w:rPr>
                <w:sz w:val="22"/>
                <w:szCs w:val="22"/>
              </w:rPr>
            </w:pPr>
          </w:p>
          <w:p w:rsidR="00BB34A7" w:rsidRPr="00225210" w:rsidRDefault="00BB34A7" w:rsidP="00BB34A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IVC’s 5 ILOs: 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ILO1</w:t>
            </w:r>
            <w:r w:rsidR="00307B22" w:rsidRPr="00225210">
              <w:rPr>
                <w:b/>
                <w:sz w:val="22"/>
                <w:szCs w:val="22"/>
              </w:rPr>
              <w:t xml:space="preserve"> </w:t>
            </w:r>
            <w:r w:rsidRPr="00225210">
              <w:rPr>
                <w:b/>
                <w:sz w:val="22"/>
                <w:szCs w:val="22"/>
              </w:rPr>
              <w:t xml:space="preserve">= Communication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ILO2 = Critical Thinking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ILO3 = Personal Responsibility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ILO4 = Information Literacy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ILO5 = Global Awareness</w:t>
            </w:r>
          </w:p>
          <w:p w:rsidR="00012065" w:rsidRPr="00225210" w:rsidRDefault="00012065" w:rsidP="00BB34A7">
            <w:pPr>
              <w:pStyle w:val="Body"/>
              <w:rPr>
                <w:sz w:val="22"/>
                <w:szCs w:val="22"/>
              </w:rPr>
            </w:pPr>
          </w:p>
          <w:p w:rsidR="00012065" w:rsidRPr="00225210" w:rsidRDefault="00012065" w:rsidP="00BB34A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Default="000B1D9F" w:rsidP="000B1D9F">
            <w:pPr>
              <w:pStyle w:val="Body"/>
            </w:pPr>
          </w:p>
          <w:p w:rsidR="000B1D9F" w:rsidRDefault="0032409D" w:rsidP="000B1D9F">
            <w:pPr>
              <w:pStyle w:val="Body"/>
            </w:pPr>
            <w:r>
              <w:t xml:space="preserve">ILO3 – The cardiovascular fitness program is geared toward students taking personal responsibility for their health.  </w:t>
            </w:r>
            <w:r w:rsidR="0039171C">
              <w:t xml:space="preserve">Each student is required to write a person fitness plan and do it. The fitness assessments conducted in class gives them feedback as to their progress. </w:t>
            </w:r>
          </w:p>
        </w:tc>
      </w:tr>
      <w:tr w:rsidR="00612BD1" w:rsidTr="00150A4B">
        <w:trPr>
          <w:cantSplit/>
          <w:trHeight w:val="28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51BAD" w:rsidP="005A096D">
            <w:pPr>
              <w:pStyle w:val="Body"/>
              <w:rPr>
                <w:b/>
              </w:rPr>
            </w:pPr>
            <w:r>
              <w:rPr>
                <w:b/>
              </w:rPr>
              <w:t>6</w:t>
            </w:r>
            <w:r w:rsidR="005A096D">
              <w:rPr>
                <w:b/>
              </w:rPr>
              <w:t xml:space="preserve">. </w:t>
            </w:r>
            <w:r w:rsidR="00225210">
              <w:rPr>
                <w:b/>
              </w:rPr>
              <w:t>Next Steps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39171C">
            <w:pPr>
              <w:pStyle w:val="Body"/>
            </w:pPr>
            <w:r>
              <w:t xml:space="preserve">This process was effective. We are eager to see how our adjustment will alter the outcome of the 1.5 mile run for our students. </w:t>
            </w:r>
          </w:p>
        </w:tc>
      </w:tr>
      <w:tr w:rsidR="00612BD1" w:rsidTr="00150A4B">
        <w:trPr>
          <w:cantSplit/>
          <w:trHeight w:val="14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After Thoughts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225210">
              <w:rPr>
                <w:b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</w:rPr>
      </w:pPr>
      <w:r w:rsidRPr="00F96D83">
        <w:rPr>
          <w:rFonts w:eastAsia="Times New Roman"/>
          <w:color w:val="auto"/>
          <w:szCs w:val="24"/>
        </w:rPr>
        <w:t>For instructions on how to fill out this form, click here:</w:t>
      </w:r>
    </w:p>
    <w:p w:rsidR="00225210" w:rsidRPr="00F96D83" w:rsidRDefault="00225210">
      <w:pPr>
        <w:pStyle w:val="Body"/>
        <w:rPr>
          <w:rFonts w:eastAsia="Times New Roman"/>
          <w:color w:val="auto"/>
          <w:szCs w:val="24"/>
        </w:rPr>
      </w:pPr>
    </w:p>
    <w:p w:rsidR="00B90468" w:rsidRPr="00F96D83" w:rsidRDefault="0008346F">
      <w:pPr>
        <w:pStyle w:val="Body"/>
        <w:rPr>
          <w:rFonts w:eastAsia="Times New Roman"/>
          <w:color w:val="auto"/>
          <w:szCs w:val="24"/>
        </w:rPr>
      </w:pPr>
      <w:hyperlink r:id="rId8" w:history="1">
        <w:r w:rsidR="00225210" w:rsidRPr="00F96D83">
          <w:rPr>
            <w:rStyle w:val="Hyperlink"/>
            <w:rFonts w:eastAsia="Times New Roman"/>
            <w:szCs w:val="24"/>
          </w:rPr>
          <w:t>SLO Cycle Assessment Form Guidelines</w:t>
        </w:r>
      </w:hyperlink>
    </w:p>
    <w:p w:rsidR="00F96D83" w:rsidRDefault="00F96D83">
      <w:pPr>
        <w:pStyle w:val="Body"/>
        <w:rPr>
          <w:rFonts w:eastAsia="Times New Roman"/>
          <w:color w:val="auto"/>
          <w:szCs w:val="24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</w:rPr>
      </w:pPr>
      <w:r w:rsidRPr="00F96D83">
        <w:rPr>
          <w:rFonts w:eastAsia="Times New Roman"/>
          <w:color w:val="auto"/>
          <w:szCs w:val="24"/>
        </w:rPr>
        <w:t>Or visit the IVC SLO Website:  http://www.imperial.edu/faculty-and-staff/campus-committees/student-learning-outcomes/slo-forms-and-handouts/</w:t>
      </w:r>
    </w:p>
    <w:sectPr w:rsidR="00225210" w:rsidRPr="00F96D83" w:rsidSect="0022521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A3A" w:rsidRDefault="00DD6A3A">
      <w:r>
        <w:separator/>
      </w:r>
    </w:p>
  </w:endnote>
  <w:endnote w:type="continuationSeparator" w:id="0">
    <w:p w:rsidR="00DD6A3A" w:rsidRDefault="00DD6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A3A" w:rsidRDefault="00DD6A3A">
      <w:r>
        <w:separator/>
      </w:r>
    </w:p>
  </w:footnote>
  <w:footnote w:type="continuationSeparator" w:id="0">
    <w:p w:rsidR="00DD6A3A" w:rsidRDefault="00DD6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10" w:rsidRDefault="00225210">
    <w:pPr>
      <w:pStyle w:val="HeaderFoo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23662940"/>
    <w:multiLevelType w:val="hybridMultilevel"/>
    <w:tmpl w:val="6B9A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2801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409D"/>
    <w:rsid w:val="00012065"/>
    <w:rsid w:val="0008346F"/>
    <w:rsid w:val="00093CA0"/>
    <w:rsid w:val="000B1D9F"/>
    <w:rsid w:val="00150A4B"/>
    <w:rsid w:val="001B62B1"/>
    <w:rsid w:val="00225210"/>
    <w:rsid w:val="00244A2B"/>
    <w:rsid w:val="00307B22"/>
    <w:rsid w:val="0032409D"/>
    <w:rsid w:val="003721DC"/>
    <w:rsid w:val="0039171C"/>
    <w:rsid w:val="003C2067"/>
    <w:rsid w:val="0050172B"/>
    <w:rsid w:val="005A096D"/>
    <w:rsid w:val="005A759D"/>
    <w:rsid w:val="00612BD1"/>
    <w:rsid w:val="0066422B"/>
    <w:rsid w:val="007214D3"/>
    <w:rsid w:val="007A3E04"/>
    <w:rsid w:val="008871F7"/>
    <w:rsid w:val="009A2352"/>
    <w:rsid w:val="00A11267"/>
    <w:rsid w:val="00A17D26"/>
    <w:rsid w:val="00B51BAD"/>
    <w:rsid w:val="00B90468"/>
    <w:rsid w:val="00BB34A7"/>
    <w:rsid w:val="00BB3A23"/>
    <w:rsid w:val="00C2698F"/>
    <w:rsid w:val="00C27766"/>
    <w:rsid w:val="00CC5EC7"/>
    <w:rsid w:val="00CD191B"/>
    <w:rsid w:val="00D11B69"/>
    <w:rsid w:val="00DD6A3A"/>
    <w:rsid w:val="00E259AF"/>
    <w:rsid w:val="00ED6FE5"/>
    <w:rsid w:val="00EF6782"/>
    <w:rsid w:val="00F12A23"/>
    <w:rsid w:val="00F34B47"/>
    <w:rsid w:val="00F96D83"/>
    <w:rsid w:val="00FE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08346F"/>
    <w:rPr>
      <w:sz w:val="24"/>
      <w:szCs w:val="24"/>
    </w:rPr>
  </w:style>
  <w:style w:type="paragraph" w:styleId="Heading2">
    <w:name w:val="heading 2"/>
    <w:next w:val="Body"/>
    <w:qFormat/>
    <w:rsid w:val="0008346F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8346F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08346F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.edu/ivc/files/student_learning_outcomes/Forms/DRAFT%20SLO%20Cycle%20Assessment%20Form%20Guidelines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903S-MYDOCS\My%20Docs\dave.drury\Documents\cycle_assessment_form_student_learning_outcomes_2012-09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B4197-713D-4C18-8880-63E95C1E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cycle_assessment_form_student_learning_outcomes_2012-09-14.dotx</Template>
  <TotalTime>25</TotalTime>
  <Pages>2</Pages>
  <Words>427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Links>
    <vt:vector size="6" baseType="variant"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DRAFT SLO Cycle Assessment Form Guidelines.docx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2012-08-30T22:15:00Z</cp:lastPrinted>
  <dcterms:created xsi:type="dcterms:W3CDTF">2013-03-09T20:16:00Z</dcterms:created>
  <dcterms:modified xsi:type="dcterms:W3CDTF">2013-03-09T20:42:00Z</dcterms:modified>
</cp:coreProperties>
</file>