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AF" w:rsidRPr="00225210" w:rsidRDefault="00E259AF">
      <w:pPr>
        <w:pStyle w:val="Body"/>
        <w:jc w:val="center"/>
        <w:rPr>
          <w:b/>
          <w:sz w:val="28"/>
          <w:szCs w:val="28"/>
        </w:rPr>
      </w:pPr>
      <w:r w:rsidRPr="00225210">
        <w:rPr>
          <w:b/>
          <w:sz w:val="28"/>
          <w:szCs w:val="28"/>
        </w:rPr>
        <w:t xml:space="preserve">SLO </w:t>
      </w:r>
      <w:r w:rsidR="001B62B1" w:rsidRPr="00225210">
        <w:rPr>
          <w:b/>
          <w:sz w:val="28"/>
          <w:szCs w:val="28"/>
        </w:rPr>
        <w:t xml:space="preserve">Cycle </w:t>
      </w:r>
      <w:r w:rsidRPr="00225210">
        <w:rPr>
          <w:b/>
          <w:sz w:val="28"/>
          <w:szCs w:val="28"/>
        </w:rPr>
        <w:t>Assessment Form</w:t>
      </w:r>
    </w:p>
    <w:p w:rsidR="00225210" w:rsidRDefault="00150A4B">
      <w:pPr>
        <w:pStyle w:val="Body"/>
        <w:jc w:val="center"/>
        <w:rPr>
          <w:b/>
        </w:rPr>
      </w:pPr>
      <w:r>
        <w:rPr>
          <w:b/>
        </w:rPr>
        <w:t>Please type on this</w:t>
      </w:r>
      <w:r w:rsidR="00225210">
        <w:rPr>
          <w:b/>
        </w:rPr>
        <w:t xml:space="preserve"> form. Do not submit handwritten forms.  </w:t>
      </w:r>
    </w:p>
    <w:p w:rsidR="00E259AF" w:rsidRDefault="00E259AF">
      <w:pPr>
        <w:pStyle w:val="Body"/>
      </w:pPr>
    </w:p>
    <w:tbl>
      <w:tblPr>
        <w:tblW w:w="10980" w:type="dxa"/>
        <w:tblInd w:w="10" w:type="dxa"/>
        <w:shd w:val="clear" w:color="auto" w:fill="FFFFFF"/>
        <w:tblLayout w:type="fixed"/>
        <w:tblLook w:val="0000"/>
      </w:tblPr>
      <w:tblGrid>
        <w:gridCol w:w="1710"/>
        <w:gridCol w:w="1493"/>
        <w:gridCol w:w="577"/>
        <w:gridCol w:w="2501"/>
        <w:gridCol w:w="4699"/>
      </w:tblGrid>
      <w:tr w:rsidR="00E259AF" w:rsidTr="00EF6782">
        <w:trPr>
          <w:cantSplit/>
          <w:trHeight w:val="582"/>
        </w:trPr>
        <w:tc>
          <w:tcPr>
            <w:tcW w:w="3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EC7" w:rsidRPr="00225210" w:rsidRDefault="00CC5EC7" w:rsidP="00EF6782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Course: </w:t>
            </w:r>
          </w:p>
          <w:p w:rsidR="00E259AF" w:rsidRPr="00225210" w:rsidRDefault="00813D25" w:rsidP="00CC5EC7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Health Education 102</w:t>
            </w:r>
          </w:p>
        </w:tc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2B1" w:rsidRDefault="00225210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Semester data </w:t>
            </w:r>
            <w:r w:rsidR="00CC5EC7" w:rsidRPr="00225210">
              <w:rPr>
                <w:b/>
                <w:sz w:val="22"/>
                <w:szCs w:val="22"/>
              </w:rPr>
              <w:t xml:space="preserve">collected:  </w:t>
            </w:r>
          </w:p>
          <w:p w:rsidR="00813D25" w:rsidRPr="00225210" w:rsidRDefault="00FA17B1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Spring</w:t>
            </w:r>
            <w:r w:rsidR="00813D25">
              <w:rPr>
                <w:b/>
                <w:sz w:val="22"/>
                <w:szCs w:val="22"/>
              </w:rPr>
              <w:t xml:space="preserve"> 2012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5A096D" w:rsidP="00225210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Date</w:t>
            </w:r>
            <w:r w:rsidR="00CC5EC7" w:rsidRPr="00225210">
              <w:rPr>
                <w:b/>
                <w:sz w:val="22"/>
                <w:szCs w:val="22"/>
              </w:rPr>
              <w:t xml:space="preserve"> </w:t>
            </w:r>
            <w:r w:rsidR="00225210" w:rsidRPr="00225210">
              <w:rPr>
                <w:b/>
                <w:sz w:val="22"/>
                <w:szCs w:val="22"/>
              </w:rPr>
              <w:t>this form was c</w:t>
            </w:r>
            <w:r w:rsidR="00CC5EC7" w:rsidRPr="00225210">
              <w:rPr>
                <w:b/>
                <w:sz w:val="22"/>
                <w:szCs w:val="22"/>
              </w:rPr>
              <w:t xml:space="preserve">ompleted:  </w:t>
            </w:r>
          </w:p>
          <w:p w:rsidR="00813D25" w:rsidRPr="00225210" w:rsidRDefault="00FA17B1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13D25">
              <w:rPr>
                <w:b/>
                <w:sz w:val="22"/>
                <w:szCs w:val="22"/>
              </w:rPr>
              <w:t>/11/12</w:t>
            </w:r>
          </w:p>
        </w:tc>
      </w:tr>
      <w:tr w:rsidR="00C27766" w:rsidTr="00150A4B">
        <w:trPr>
          <w:cantSplit/>
          <w:trHeight w:val="11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766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offered:</w:t>
            </w:r>
          </w:p>
          <w:p w:rsidR="00813D25" w:rsidRPr="00225210" w:rsidRDefault="00FA17B1" w:rsidP="00CD191B">
            <w:pPr>
              <w:pStyle w:val="Body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Default="00C27766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# of sections assessed:</w:t>
            </w:r>
          </w:p>
          <w:p w:rsidR="00813D25" w:rsidRPr="00225210" w:rsidRDefault="00813D25" w:rsidP="00CD191B">
            <w:pPr>
              <w:pStyle w:val="Bod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A17B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766" w:rsidRPr="00225210" w:rsidRDefault="00C27766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Data Collected from:  </w:t>
            </w:r>
            <w:r w:rsidR="00CD191B" w:rsidRPr="00225210">
              <w:rPr>
                <w:b/>
                <w:sz w:val="22"/>
                <w:szCs w:val="22"/>
              </w:rPr>
              <w:t>(Check all that apply)</w:t>
            </w:r>
          </w:p>
          <w:p w:rsidR="00C27766" w:rsidRPr="00225210" w:rsidRDefault="00C27766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FT Faculty ___</w:t>
            </w:r>
            <w:r w:rsidR="00FA17B1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    PT </w:t>
            </w:r>
            <w:r w:rsidR="00C27766" w:rsidRPr="00225210">
              <w:rPr>
                <w:sz w:val="22"/>
                <w:szCs w:val="22"/>
              </w:rPr>
              <w:t>Faculty __</w:t>
            </w:r>
            <w:r w:rsidR="00813D25">
              <w:rPr>
                <w:sz w:val="22"/>
                <w:szCs w:val="22"/>
              </w:rPr>
              <w:t>x</w:t>
            </w:r>
            <w:r w:rsidR="00C27766" w:rsidRPr="00225210">
              <w:rPr>
                <w:sz w:val="22"/>
                <w:szCs w:val="22"/>
              </w:rPr>
              <w:t>____</w:t>
            </w:r>
          </w:p>
          <w:p w:rsidR="00CD191B" w:rsidRPr="00225210" w:rsidRDefault="00CD191B">
            <w:pPr>
              <w:pStyle w:val="Body"/>
              <w:rPr>
                <w:sz w:val="22"/>
                <w:szCs w:val="22"/>
              </w:rPr>
            </w:pPr>
          </w:p>
          <w:p w:rsidR="00C27766" w:rsidRPr="00225210" w:rsidRDefault="00C27766" w:rsidP="00CD191B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Day __</w:t>
            </w:r>
            <w:r w:rsidR="00FA17B1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>____  Evening __</w:t>
            </w:r>
            <w:r w:rsidR="00FA17B1">
              <w:rPr>
                <w:sz w:val="22"/>
                <w:szCs w:val="22"/>
              </w:rPr>
              <w:t>X</w:t>
            </w:r>
            <w:r w:rsidRPr="00225210">
              <w:rPr>
                <w:sz w:val="22"/>
                <w:szCs w:val="22"/>
              </w:rPr>
              <w:t xml:space="preserve">___ </w:t>
            </w:r>
            <w:r w:rsidR="00CD191B" w:rsidRPr="00225210">
              <w:rPr>
                <w:sz w:val="22"/>
                <w:szCs w:val="22"/>
              </w:rPr>
              <w:t>Hybrid/</w:t>
            </w:r>
            <w:r w:rsidRPr="00225210">
              <w:rPr>
                <w:sz w:val="22"/>
                <w:szCs w:val="22"/>
              </w:rPr>
              <w:t>Online_____</w:t>
            </w:r>
            <w:r w:rsidR="00EF6782">
              <w:rPr>
                <w:sz w:val="22"/>
                <w:szCs w:val="22"/>
              </w:rPr>
              <w:t xml:space="preserve"> Weekend______</w:t>
            </w:r>
          </w:p>
        </w:tc>
      </w:tr>
      <w:tr w:rsidR="00E259AF" w:rsidTr="00150A4B">
        <w:trPr>
          <w:cantSplit/>
          <w:trHeight w:val="87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259AF" w:rsidRPr="00225210">
              <w:rPr>
                <w:b/>
                <w:sz w:val="22"/>
                <w:szCs w:val="22"/>
              </w:rPr>
              <w:t>. People involved in summarizing &amp; evaluating data</w:t>
            </w:r>
            <w:r w:rsidR="005A096D" w:rsidRPr="00225210">
              <w:rPr>
                <w:b/>
                <w:sz w:val="22"/>
                <w:szCs w:val="22"/>
              </w:rPr>
              <w:t xml:space="preserve"> (minimum of two)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FA17B1">
            <w:pPr>
              <w:pStyle w:val="Body"/>
            </w:pPr>
            <w:r>
              <w:t xml:space="preserve">Tyson Aye, Jeff Deyo, Dave Drury, Toni Pfister, &amp; </w:t>
            </w:r>
            <w:r w:rsidR="00813D25">
              <w:t>Andrew Robinson</w:t>
            </w:r>
          </w:p>
        </w:tc>
      </w:tr>
      <w:tr w:rsidR="0050172B" w:rsidTr="00150A4B">
        <w:trPr>
          <w:cantSplit/>
          <w:trHeight w:val="75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Pr="00225210" w:rsidRDefault="00B51BAD" w:rsidP="00225210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0172B" w:rsidRPr="00225210">
              <w:rPr>
                <w:b/>
                <w:sz w:val="22"/>
                <w:szCs w:val="22"/>
              </w:rPr>
              <w:t>. Please list the SL</w:t>
            </w:r>
            <w:r w:rsidR="00225210" w:rsidRPr="00225210">
              <w:rPr>
                <w:b/>
                <w:sz w:val="22"/>
                <w:szCs w:val="22"/>
              </w:rPr>
              <w:t xml:space="preserve">O(s) that was (were) assessed.  Include the description listed on the Course Record of Outline.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813D25">
            <w:pPr>
              <w:pStyle w:val="Body"/>
            </w:pPr>
            <w:r>
              <w:t>Outcome 3- Identify basic health terms.</w:t>
            </w:r>
          </w:p>
        </w:tc>
      </w:tr>
      <w:tr w:rsidR="00612BD1" w:rsidTr="00150A4B">
        <w:trPr>
          <w:cantSplit/>
          <w:trHeight w:val="3723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Data results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225210" w:rsidRPr="00225210" w:rsidRDefault="00612BD1" w:rsidP="003C206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 xml:space="preserve">Briefly summarize the </w:t>
            </w:r>
            <w:r w:rsidR="00225210" w:rsidRPr="00225210">
              <w:rPr>
                <w:sz w:val="22"/>
                <w:szCs w:val="22"/>
              </w:rPr>
              <w:t>data. (Please see instructions).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12BD1">
            <w:pPr>
              <w:pStyle w:val="Body"/>
            </w:pPr>
          </w:p>
          <w:p w:rsidR="00813D25" w:rsidRDefault="00813D25">
            <w:pPr>
              <w:pStyle w:val="Body"/>
            </w:pPr>
            <w:r>
              <w:t>Dur</w:t>
            </w:r>
            <w:r w:rsidR="00FA17B1">
              <w:t>ing the course of the semester we</w:t>
            </w:r>
            <w:r>
              <w:t xml:space="preserve"> co</w:t>
            </w:r>
            <w:r w:rsidR="00FA17B1">
              <w:t xml:space="preserve">nducted two exams in the form of a </w:t>
            </w:r>
            <w:r>
              <w:t xml:space="preserve">vocabulary test where they had to identify specific terms related to health.  One exam was given during the 6th week of the semester and the other was given </w:t>
            </w:r>
            <w:r w:rsidR="00FA17B1">
              <w:t xml:space="preserve">during </w:t>
            </w:r>
            <w:r>
              <w:t>the 12</w:t>
            </w:r>
            <w:r w:rsidRPr="00813D25">
              <w:rPr>
                <w:vertAlign w:val="superscript"/>
              </w:rPr>
              <w:t>th</w:t>
            </w:r>
            <w:r>
              <w:t xml:space="preserve"> week of the semester.  The first exams were slightly </w:t>
            </w:r>
            <w:r w:rsidR="00FA17B1">
              <w:t xml:space="preserve">below </w:t>
            </w:r>
            <w:r>
              <w:t>average</w:t>
            </w:r>
            <w:r w:rsidR="00FA17B1">
              <w:t>, while</w:t>
            </w:r>
            <w:r>
              <w:t xml:space="preserve"> the second exams were slightly above average.  There was slight improvement from one exam to the next. </w:t>
            </w:r>
          </w:p>
        </w:tc>
      </w:tr>
      <w:tr w:rsidR="00612BD1" w:rsidTr="00150A4B">
        <w:trPr>
          <w:cantSplit/>
          <w:trHeight w:val="3705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a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Course/Program Improvements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225210" w:rsidRDefault="00612BD1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Please describe what change(s) you plan to implement based on the above results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</w:p>
          <w:p w:rsidR="009A2352" w:rsidRPr="00225210" w:rsidRDefault="009A2352">
            <w:pPr>
              <w:pStyle w:val="Body"/>
              <w:rPr>
                <w:sz w:val="22"/>
                <w:szCs w:val="22"/>
              </w:rPr>
            </w:pPr>
          </w:p>
          <w:p w:rsidR="00F34B47" w:rsidRPr="00225210" w:rsidRDefault="00B51BAD">
            <w:pPr>
              <w:pStyle w:val="Body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4B47" w:rsidRPr="00225210">
              <w:rPr>
                <w:b/>
                <w:sz w:val="22"/>
                <w:szCs w:val="22"/>
              </w:rPr>
              <w:t>b</w:t>
            </w:r>
            <w:r w:rsidR="00F34B47" w:rsidRPr="00225210">
              <w:rPr>
                <w:sz w:val="22"/>
                <w:szCs w:val="22"/>
              </w:rPr>
              <w:t xml:space="preserve">. </w:t>
            </w:r>
            <w:r w:rsidR="00F34B47" w:rsidRPr="00225210">
              <w:rPr>
                <w:b/>
                <w:sz w:val="22"/>
                <w:szCs w:val="22"/>
              </w:rPr>
              <w:t>Will this include a change to the curriculum (i.e.</w:t>
            </w:r>
            <w:r w:rsidR="00307B22" w:rsidRPr="00225210">
              <w:rPr>
                <w:b/>
                <w:sz w:val="22"/>
                <w:szCs w:val="22"/>
              </w:rPr>
              <w:t>,</w:t>
            </w:r>
            <w:r w:rsidR="00F34B47" w:rsidRPr="00225210">
              <w:rPr>
                <w:b/>
                <w:sz w:val="22"/>
                <w:szCs w:val="22"/>
              </w:rPr>
              <w:t xml:space="preserve"> course outline)?</w:t>
            </w:r>
            <w:r w:rsidR="00F34B47" w:rsidRPr="00225210">
              <w:rPr>
                <w:sz w:val="22"/>
                <w:szCs w:val="22"/>
              </w:rPr>
              <w:t xml:space="preserve">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Yes</w:t>
            </w:r>
            <w:r w:rsidRPr="00225210">
              <w:rPr>
                <w:sz w:val="22"/>
                <w:szCs w:val="22"/>
                <w:u w:val="single"/>
              </w:rPr>
              <w:t xml:space="preserve">              </w:t>
            </w:r>
          </w:p>
          <w:p w:rsidR="00F34B47" w:rsidRPr="00225210" w:rsidRDefault="00F34B47">
            <w:pPr>
              <w:pStyle w:val="Body"/>
              <w:rPr>
                <w:sz w:val="22"/>
                <w:szCs w:val="22"/>
                <w:u w:val="single"/>
              </w:rPr>
            </w:pPr>
            <w:r w:rsidRPr="00225210">
              <w:rPr>
                <w:sz w:val="22"/>
                <w:szCs w:val="22"/>
              </w:rPr>
              <w:t>No</w:t>
            </w:r>
            <w:r w:rsidRPr="00225210">
              <w:rPr>
                <w:sz w:val="22"/>
                <w:szCs w:val="22"/>
                <w:u w:val="single"/>
              </w:rPr>
              <w:t xml:space="preserve">                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FA17B1">
            <w:pPr>
              <w:pStyle w:val="Body"/>
            </w:pPr>
            <w:r>
              <w:t>4a.Based on the results we</w:t>
            </w:r>
            <w:r w:rsidR="00813D25">
              <w:t xml:space="preserve"> plan to do more focus groups to get more interaction f</w:t>
            </w:r>
            <w:r>
              <w:t>rom the students.  In addition, we plan to give students</w:t>
            </w:r>
            <w:r w:rsidR="00813D25">
              <w:t xml:space="preserve"> s</w:t>
            </w:r>
            <w:r w:rsidR="004F751A">
              <w:t>tudy guides to help</w:t>
            </w:r>
            <w:r w:rsidR="00813D25">
              <w:t xml:space="preserve"> in </w:t>
            </w:r>
            <w:proofErr w:type="spellStart"/>
            <w:r w:rsidR="00813D25">
              <w:t>there</w:t>
            </w:r>
            <w:proofErr w:type="spellEnd"/>
            <w:r w:rsidR="00813D25">
              <w:t xml:space="preserve"> study sessions. </w:t>
            </w:r>
          </w:p>
          <w:p w:rsidR="00813D25" w:rsidRDefault="00813D25">
            <w:pPr>
              <w:pStyle w:val="Body"/>
            </w:pPr>
          </w:p>
          <w:p w:rsidR="00813D25" w:rsidRDefault="00813D25">
            <w:pPr>
              <w:pStyle w:val="Body"/>
            </w:pPr>
            <w:r>
              <w:t>4b.  No</w:t>
            </w:r>
          </w:p>
        </w:tc>
      </w:tr>
      <w:tr w:rsidR="005A096D" w:rsidTr="00150A4B">
        <w:trPr>
          <w:cantSplit/>
          <w:trHeight w:val="5082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0B1D9F" w:rsidRPr="00225210">
              <w:rPr>
                <w:b/>
                <w:sz w:val="22"/>
                <w:szCs w:val="22"/>
              </w:rPr>
              <w:t>How did the SLO(s) contribute to student acquisition of the Institutional Learning Outcome(s) (ILOs)?</w:t>
            </w:r>
          </w:p>
          <w:p w:rsidR="0050172B" w:rsidRPr="00225210" w:rsidRDefault="0050172B" w:rsidP="005A096D">
            <w:pPr>
              <w:pStyle w:val="Body"/>
              <w:rPr>
                <w:sz w:val="22"/>
                <w:szCs w:val="22"/>
              </w:rPr>
            </w:pPr>
          </w:p>
          <w:p w:rsidR="00BB34A7" w:rsidRPr="00225210" w:rsidRDefault="00BB34A7" w:rsidP="00BB34A7">
            <w:pPr>
              <w:pStyle w:val="Body"/>
              <w:rPr>
                <w:sz w:val="22"/>
                <w:szCs w:val="22"/>
              </w:rPr>
            </w:pPr>
            <w:r w:rsidRPr="00225210">
              <w:rPr>
                <w:sz w:val="22"/>
                <w:szCs w:val="22"/>
              </w:rPr>
              <w:t>For example, if ILO #1 (communication skills) was identified as being related to this SLO, then please write a sentence or two supporting the relationship.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IVC’s 5 ILOs: 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ILO1</w:t>
            </w:r>
            <w:r w:rsidR="00307B22" w:rsidRPr="00225210">
              <w:rPr>
                <w:b/>
                <w:sz w:val="22"/>
                <w:szCs w:val="22"/>
              </w:rPr>
              <w:t xml:space="preserve"> </w:t>
            </w:r>
            <w:r w:rsidRPr="00225210">
              <w:rPr>
                <w:b/>
                <w:sz w:val="22"/>
                <w:szCs w:val="22"/>
              </w:rPr>
              <w:t xml:space="preserve">= Communication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ILO2 = Critical Thinking Skills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 xml:space="preserve">ILO3 = Personal Responsibility 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ILO4 = Information Literacy</w:t>
            </w:r>
          </w:p>
          <w:p w:rsidR="00012065" w:rsidRPr="00225210" w:rsidRDefault="00012065" w:rsidP="00012065">
            <w:pPr>
              <w:pStyle w:val="Body"/>
              <w:rPr>
                <w:b/>
                <w:sz w:val="22"/>
                <w:szCs w:val="22"/>
              </w:rPr>
            </w:pPr>
            <w:r w:rsidRPr="00225210">
              <w:rPr>
                <w:b/>
                <w:sz w:val="22"/>
                <w:szCs w:val="22"/>
              </w:rPr>
              <w:t>ILO5 = Global Awareness</w:t>
            </w:r>
          </w:p>
          <w:p w:rsidR="00012065" w:rsidRPr="00225210" w:rsidRDefault="00012065" w:rsidP="00BB34A7">
            <w:pPr>
              <w:pStyle w:val="Body"/>
              <w:rPr>
                <w:sz w:val="22"/>
                <w:szCs w:val="22"/>
              </w:rPr>
            </w:pPr>
          </w:p>
          <w:p w:rsidR="00012065" w:rsidRPr="00225210" w:rsidRDefault="00012065" w:rsidP="00BB34A7">
            <w:pPr>
              <w:pStyle w:val="Body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D25" w:rsidRDefault="004F751A" w:rsidP="00813D25">
            <w:pPr>
              <w:pStyle w:val="Body"/>
            </w:pPr>
            <w:r>
              <w:t>With the implementation of problem solving in this course students are</w:t>
            </w:r>
            <w:r w:rsidR="00813D25">
              <w:t xml:space="preserve"> able to demonstrate ILO 2- Critical </w:t>
            </w:r>
            <w:r>
              <w:t>thinking.  During the semester, students</w:t>
            </w:r>
            <w:r w:rsidR="00813D25">
              <w:t xml:space="preserve"> looked at several </w:t>
            </w:r>
            <w:r>
              <w:t xml:space="preserve">of the </w:t>
            </w:r>
            <w:r w:rsidR="00813D25">
              <w:t xml:space="preserve">components of health and </w:t>
            </w:r>
            <w:r>
              <w:t xml:space="preserve">learned how to </w:t>
            </w:r>
            <w:r w:rsidR="00813D25">
              <w:t xml:space="preserve">apply the </w:t>
            </w:r>
            <w:r>
              <w:t xml:space="preserve">new terms to the </w:t>
            </w:r>
            <w:r w:rsidR="00813D25">
              <w:t xml:space="preserve">various </w:t>
            </w:r>
            <w:r>
              <w:t>health situations in</w:t>
            </w:r>
            <w:r w:rsidR="00813D25">
              <w:t xml:space="preserve"> find</w:t>
            </w:r>
            <w:r>
              <w:t xml:space="preserve">ing solutions to </w:t>
            </w:r>
            <w:r w:rsidR="00813D25">
              <w:t>th</w:t>
            </w:r>
            <w:r>
              <w:t>os</w:t>
            </w:r>
            <w:r w:rsidR="00813D25">
              <w:t>e issues.</w:t>
            </w:r>
          </w:p>
          <w:p w:rsidR="00813D25" w:rsidRDefault="00813D25" w:rsidP="00813D25">
            <w:pPr>
              <w:pStyle w:val="Body"/>
            </w:pPr>
          </w:p>
          <w:p w:rsidR="00813D25" w:rsidRDefault="00813D25" w:rsidP="00813D25">
            <w:pPr>
              <w:pStyle w:val="Body"/>
            </w:pPr>
            <w:r>
              <w:t>ILO1-We had group discussion on the meaning of the terms and where they would fit into our personal ideals.</w:t>
            </w:r>
          </w:p>
          <w:p w:rsidR="00813D25" w:rsidRDefault="00813D25" w:rsidP="00813D25">
            <w:pPr>
              <w:pStyle w:val="Body"/>
            </w:pPr>
          </w:p>
          <w:p w:rsidR="00813D25" w:rsidRDefault="004F751A" w:rsidP="00813D25">
            <w:pPr>
              <w:pStyle w:val="Body"/>
            </w:pPr>
            <w:r>
              <w:t>ILO4- We watched several video clip</w:t>
            </w:r>
            <w:r w:rsidR="00813D25">
              <w:t>s that chara</w:t>
            </w:r>
            <w:r>
              <w:t>cterized the different terms which helped the students put a</w:t>
            </w:r>
            <w:r w:rsidR="00813D25">
              <w:t xml:space="preserve"> realistic approach to what they were studying. </w:t>
            </w:r>
          </w:p>
          <w:p w:rsidR="000B1D9F" w:rsidRDefault="00813D25" w:rsidP="000B1D9F">
            <w:pPr>
              <w:pStyle w:val="Body"/>
            </w:pPr>
            <w:r>
              <w:t xml:space="preserve"> </w:t>
            </w:r>
          </w:p>
        </w:tc>
      </w:tr>
      <w:tr w:rsidR="00612BD1" w:rsidTr="00150A4B">
        <w:trPr>
          <w:cantSplit/>
          <w:trHeight w:val="28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B51BAD" w:rsidP="005A096D">
            <w:pPr>
              <w:pStyle w:val="Body"/>
              <w:rPr>
                <w:b/>
              </w:rPr>
            </w:pPr>
            <w:r>
              <w:rPr>
                <w:b/>
              </w:rPr>
              <w:t>6</w:t>
            </w:r>
            <w:r w:rsidR="005A096D">
              <w:rPr>
                <w:b/>
              </w:rPr>
              <w:t xml:space="preserve">. </w:t>
            </w:r>
            <w:r w:rsidR="00225210">
              <w:rPr>
                <w:b/>
              </w:rPr>
              <w:t>Next Steps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8205F">
            <w:pPr>
              <w:pStyle w:val="Body"/>
            </w:pPr>
            <w:r>
              <w:t>The process was effective.  We feel that</w:t>
            </w:r>
            <w:r w:rsidR="00813D25">
              <w:t xml:space="preserve"> it was really good to see how the students matured </w:t>
            </w:r>
            <w:r>
              <w:t>in there knowledge of health.  We will</w:t>
            </w:r>
            <w:r w:rsidR="00813D25">
              <w:t xml:space="preserve"> keep everything the</w:t>
            </w:r>
            <w:r>
              <w:t xml:space="preserve"> same so that we</w:t>
            </w:r>
            <w:r w:rsidR="00813D25">
              <w:t xml:space="preserve"> can compare </w:t>
            </w:r>
            <w:r>
              <w:t>the process to the next cycle of this</w:t>
            </w:r>
            <w:r w:rsidR="00813D25">
              <w:t xml:space="preserve"> current SLO.  </w:t>
            </w:r>
          </w:p>
        </w:tc>
      </w:tr>
      <w:tr w:rsidR="00612BD1" w:rsidTr="00150A4B">
        <w:trPr>
          <w:cantSplit/>
          <w:trHeight w:val="1400"/>
        </w:trPr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Pr="00225210" w:rsidRDefault="00B51BAD" w:rsidP="005A096D">
            <w:pPr>
              <w:pStyle w:val="Bod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A096D" w:rsidRPr="00225210">
              <w:rPr>
                <w:b/>
                <w:sz w:val="22"/>
                <w:szCs w:val="22"/>
              </w:rPr>
              <w:t xml:space="preserve">. </w:t>
            </w:r>
            <w:r w:rsidR="00612BD1" w:rsidRPr="00225210">
              <w:rPr>
                <w:b/>
                <w:sz w:val="22"/>
                <w:szCs w:val="22"/>
              </w:rPr>
              <w:t>After Thoughts</w:t>
            </w:r>
          </w:p>
          <w:p w:rsidR="00612BD1" w:rsidRPr="00225210" w:rsidRDefault="00612BD1">
            <w:pPr>
              <w:pStyle w:val="Body"/>
              <w:rPr>
                <w:sz w:val="22"/>
                <w:szCs w:val="22"/>
              </w:rPr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225210">
              <w:rPr>
                <w:b/>
                <w:sz w:val="22"/>
                <w:szCs w:val="22"/>
              </w:rPr>
              <w:t>Feel free to celebrate, vent, or otherwise discuss the process</w:t>
            </w:r>
          </w:p>
        </w:tc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68205F">
            <w:pPr>
              <w:pStyle w:val="Body"/>
            </w:pPr>
            <w:r>
              <w:t>The SLO really gave us</w:t>
            </w:r>
            <w:r w:rsidR="00813D25">
              <w:t xml:space="preserve"> a great barometer</w:t>
            </w:r>
            <w:r>
              <w:t xml:space="preserve"> to test the students to</w:t>
            </w:r>
            <w:r w:rsidR="00813D25">
              <w:t xml:space="preserve"> see how much they have learned throughout the semester.  </w:t>
            </w: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</w:rPr>
      </w:pPr>
      <w:r w:rsidRPr="00F96D83">
        <w:rPr>
          <w:rFonts w:eastAsia="Times New Roman"/>
          <w:color w:val="auto"/>
          <w:szCs w:val="24"/>
        </w:rPr>
        <w:t>For instructions on how to fill out this form, click here:</w:t>
      </w:r>
    </w:p>
    <w:p w:rsidR="00225210" w:rsidRPr="00F96D83" w:rsidRDefault="00225210">
      <w:pPr>
        <w:pStyle w:val="Body"/>
        <w:rPr>
          <w:rFonts w:eastAsia="Times New Roman"/>
          <w:color w:val="auto"/>
          <w:szCs w:val="24"/>
        </w:rPr>
      </w:pPr>
    </w:p>
    <w:p w:rsidR="00B90468" w:rsidRPr="00F96D83" w:rsidRDefault="00F1380E">
      <w:pPr>
        <w:pStyle w:val="Body"/>
        <w:rPr>
          <w:rFonts w:eastAsia="Times New Roman"/>
          <w:color w:val="auto"/>
          <w:szCs w:val="24"/>
        </w:rPr>
      </w:pPr>
      <w:hyperlink r:id="rId7" w:history="1">
        <w:r w:rsidR="00225210" w:rsidRPr="00F96D83">
          <w:rPr>
            <w:rStyle w:val="Hyperlink"/>
            <w:rFonts w:eastAsia="Times New Roman"/>
            <w:szCs w:val="24"/>
          </w:rPr>
          <w:t>SLO Cycle Assessment Form Guidelines</w:t>
        </w:r>
      </w:hyperlink>
    </w:p>
    <w:p w:rsidR="00F96D83" w:rsidRDefault="00F96D83">
      <w:pPr>
        <w:pStyle w:val="Body"/>
        <w:rPr>
          <w:rFonts w:eastAsia="Times New Roman"/>
          <w:color w:val="auto"/>
          <w:szCs w:val="24"/>
        </w:rPr>
      </w:pPr>
    </w:p>
    <w:p w:rsidR="00225210" w:rsidRPr="00F96D83" w:rsidRDefault="00225210">
      <w:pPr>
        <w:pStyle w:val="Body"/>
        <w:rPr>
          <w:rFonts w:eastAsia="Times New Roman"/>
          <w:color w:val="auto"/>
          <w:szCs w:val="24"/>
        </w:rPr>
      </w:pPr>
      <w:r w:rsidRPr="00F96D83">
        <w:rPr>
          <w:rFonts w:eastAsia="Times New Roman"/>
          <w:color w:val="auto"/>
          <w:szCs w:val="24"/>
        </w:rPr>
        <w:t>Or visit the IVC SLO Website:  http://www.imperial.edu/faculty-and-staff/campus-committees/student-learning-outcomes/slo-forms-and-handouts/</w:t>
      </w:r>
    </w:p>
    <w:sectPr w:rsidR="00225210" w:rsidRPr="00F96D83" w:rsidSect="00225210"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2B" w:rsidRDefault="00244A2B">
      <w:r>
        <w:separator/>
      </w:r>
    </w:p>
  </w:endnote>
  <w:endnote w:type="continuationSeparator" w:id="0">
    <w:p w:rsidR="00244A2B" w:rsidRDefault="0024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2B" w:rsidRDefault="00244A2B">
      <w:r>
        <w:separator/>
      </w:r>
    </w:p>
  </w:footnote>
  <w:footnote w:type="continuationSeparator" w:id="0">
    <w:p w:rsidR="00244A2B" w:rsidRDefault="00244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23662940"/>
    <w:multiLevelType w:val="hybridMultilevel"/>
    <w:tmpl w:val="6B9A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B62B1"/>
    <w:rsid w:val="00012065"/>
    <w:rsid w:val="00093CA0"/>
    <w:rsid w:val="000B1D9F"/>
    <w:rsid w:val="00150A4B"/>
    <w:rsid w:val="001B62B1"/>
    <w:rsid w:val="00225210"/>
    <w:rsid w:val="00244A2B"/>
    <w:rsid w:val="00307B22"/>
    <w:rsid w:val="003721DC"/>
    <w:rsid w:val="003C2067"/>
    <w:rsid w:val="004F751A"/>
    <w:rsid w:val="0050172B"/>
    <w:rsid w:val="005A096D"/>
    <w:rsid w:val="005A759D"/>
    <w:rsid w:val="00612BD1"/>
    <w:rsid w:val="0066422B"/>
    <w:rsid w:val="0068205F"/>
    <w:rsid w:val="007214D3"/>
    <w:rsid w:val="00813D25"/>
    <w:rsid w:val="008871F7"/>
    <w:rsid w:val="009A2352"/>
    <w:rsid w:val="00A11267"/>
    <w:rsid w:val="00A17D26"/>
    <w:rsid w:val="00B51BAD"/>
    <w:rsid w:val="00B90468"/>
    <w:rsid w:val="00BB34A7"/>
    <w:rsid w:val="00BB3A23"/>
    <w:rsid w:val="00C2698F"/>
    <w:rsid w:val="00C27766"/>
    <w:rsid w:val="00CC5EC7"/>
    <w:rsid w:val="00CD191B"/>
    <w:rsid w:val="00D11B69"/>
    <w:rsid w:val="00E259AF"/>
    <w:rsid w:val="00ED6FE5"/>
    <w:rsid w:val="00EF6782"/>
    <w:rsid w:val="00F12A23"/>
    <w:rsid w:val="00F1380E"/>
    <w:rsid w:val="00F34B47"/>
    <w:rsid w:val="00F96D83"/>
    <w:rsid w:val="00FA17B1"/>
    <w:rsid w:val="00FE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1380E"/>
    <w:rPr>
      <w:sz w:val="24"/>
      <w:szCs w:val="24"/>
    </w:rPr>
  </w:style>
  <w:style w:type="paragraph" w:styleId="Heading2">
    <w:name w:val="heading 2"/>
    <w:next w:val="Body"/>
    <w:qFormat/>
    <w:rsid w:val="00F1380E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1380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1380E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225210"/>
    <w:rPr>
      <w:color w:val="0000FF"/>
      <w:u w:val="single"/>
    </w:rPr>
  </w:style>
  <w:style w:type="character" w:styleId="FollowedHyperlink">
    <w:name w:val="FollowedHyperlink"/>
    <w:locked/>
    <w:rsid w:val="00B51B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perial.edu/ivc/files/student_learning_outcomes/Forms/DRAFT%20SLO%20Cycle%20Assessment%20Form%20Guidelin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541</Words>
  <Characters>3095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Links>
    <vt:vector size="6" baseType="variant"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DRAFT SLO Cycle Assessment Form Guidelines.docx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Admin</cp:lastModifiedBy>
  <cp:revision>2</cp:revision>
  <cp:lastPrinted>2012-08-30T22:15:00Z</cp:lastPrinted>
  <dcterms:created xsi:type="dcterms:W3CDTF">2013-03-08T23:25:00Z</dcterms:created>
  <dcterms:modified xsi:type="dcterms:W3CDTF">2013-03-08T23:25:00Z</dcterms:modified>
</cp:coreProperties>
</file>