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Default="00E259AF">
      <w:pPr>
        <w:pStyle w:val="Body"/>
        <w:jc w:val="center"/>
        <w:rPr>
          <w:b/>
        </w:rPr>
      </w:pPr>
      <w:bookmarkStart w:id="0" w:name="_GoBack"/>
      <w:bookmarkEnd w:id="0"/>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r w:rsidR="00427EBB">
              <w:t>Water Distribution</w:t>
            </w:r>
          </w:p>
          <w:p w:rsidR="00427EBB" w:rsidRDefault="00427EBB" w:rsidP="005A096D">
            <w:pPr>
              <w:pStyle w:val="Body"/>
            </w:pPr>
            <w:r>
              <w:t>Systems,  WT - 140</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427EBB">
              <w:t xml:space="preserve"> May 6, 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427EBB">
            <w:pPr>
              <w:pStyle w:val="Body"/>
            </w:pPr>
            <w:r>
              <w:t>Felix de Leon, Ramiro Salas</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427EBB">
            <w:pPr>
              <w:pStyle w:val="Body"/>
            </w:pPr>
            <w:r>
              <w:t>Spring 2012</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302678" w:rsidRDefault="00402FB8">
            <w:pPr>
              <w:pStyle w:val="Body"/>
              <w:rPr>
                <w:sz w:val="20"/>
              </w:rPr>
            </w:pPr>
            <w:r w:rsidRPr="00302678">
              <w:rPr>
                <w:sz w:val="20"/>
              </w:rPr>
              <w:t>1-</w:t>
            </w:r>
            <w:r w:rsidR="00427EBB" w:rsidRPr="00302678">
              <w:rPr>
                <w:sz w:val="20"/>
              </w:rPr>
              <w:t>Correctly perform basic operational adjustments and calculations for</w:t>
            </w:r>
          </w:p>
          <w:p w:rsidR="00427EBB" w:rsidRPr="00302678" w:rsidRDefault="00402FB8">
            <w:pPr>
              <w:pStyle w:val="Body"/>
              <w:rPr>
                <w:sz w:val="20"/>
              </w:rPr>
            </w:pPr>
            <w:r w:rsidRPr="00302678">
              <w:rPr>
                <w:sz w:val="20"/>
              </w:rPr>
              <w:t xml:space="preserve">    </w:t>
            </w:r>
            <w:proofErr w:type="gramStart"/>
            <w:r w:rsidR="00427EBB" w:rsidRPr="00302678">
              <w:rPr>
                <w:sz w:val="20"/>
              </w:rPr>
              <w:t>the</w:t>
            </w:r>
            <w:proofErr w:type="gramEnd"/>
            <w:r w:rsidR="00427EBB" w:rsidRPr="00302678">
              <w:rPr>
                <w:sz w:val="20"/>
              </w:rPr>
              <w:t xml:space="preserve"> operation of a water distribution system</w:t>
            </w:r>
            <w:r w:rsidRPr="00302678">
              <w:rPr>
                <w:sz w:val="20"/>
              </w:rPr>
              <w:t>.</w:t>
            </w:r>
          </w:p>
          <w:p w:rsidR="00402FB8" w:rsidRPr="00302678" w:rsidRDefault="00402FB8">
            <w:pPr>
              <w:pStyle w:val="Body"/>
              <w:rPr>
                <w:sz w:val="20"/>
              </w:rPr>
            </w:pPr>
            <w:r w:rsidRPr="00302678">
              <w:rPr>
                <w:sz w:val="20"/>
              </w:rPr>
              <w:t>2-State and observe the implied responsibilities related to the operation</w:t>
            </w:r>
          </w:p>
          <w:p w:rsidR="00402FB8" w:rsidRPr="00302678" w:rsidRDefault="00402FB8">
            <w:pPr>
              <w:pStyle w:val="Body"/>
              <w:rPr>
                <w:szCs w:val="24"/>
              </w:rPr>
            </w:pPr>
            <w:r w:rsidRPr="00302678">
              <w:rPr>
                <w:sz w:val="20"/>
              </w:rPr>
              <w:t xml:space="preserve">   </w:t>
            </w:r>
            <w:proofErr w:type="gramStart"/>
            <w:r w:rsidRPr="00302678">
              <w:rPr>
                <w:sz w:val="20"/>
              </w:rPr>
              <w:t>of</w:t>
            </w:r>
            <w:proofErr w:type="gramEnd"/>
            <w:r w:rsidRPr="00302678">
              <w:rPr>
                <w:sz w:val="20"/>
              </w:rPr>
              <w:t xml:space="preserve"> the water distribution systems.</w:t>
            </w:r>
          </w:p>
        </w:tc>
      </w:tr>
      <w:tr w:rsidR="00612BD1" w:rsidTr="00FC2329">
        <w:trPr>
          <w:cantSplit/>
          <w:trHeight w:val="2013"/>
        </w:trPr>
        <w:tc>
          <w:tcPr>
            <w:tcW w:w="3563" w:type="dxa"/>
            <w:tcBorders>
              <w:top w:val="single" w:sz="8"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rsidR="00FC2329" w:rsidRDefault="00FC2329" w:rsidP="005A096D">
            <w:pPr>
              <w:pStyle w:val="Body"/>
              <w:rPr>
                <w:b/>
              </w:rPr>
            </w:pPr>
            <w:r>
              <w:rPr>
                <w:b/>
              </w:rPr>
              <w:t>5.  List all forms of assessments that were used for this cycle assessment (e.g., research paper rubric, skills scenario, multiple choice exam)</w:t>
            </w:r>
          </w:p>
          <w:p w:rsidR="00FC2329" w:rsidRDefault="00FC2329" w:rsidP="005A096D">
            <w:pPr>
              <w:pStyle w:val="Body"/>
              <w:rPr>
                <w:b/>
              </w:rPr>
            </w:pPr>
          </w:p>
          <w:p w:rsidR="00FC2329" w:rsidRDefault="00FC2329" w:rsidP="005A096D">
            <w:pPr>
              <w:pStyle w:val="Body"/>
              <w:rPr>
                <w:b/>
              </w:rPr>
            </w:pPr>
          </w:p>
          <w:p w:rsidR="00612BD1" w:rsidRDefault="00612BD1" w:rsidP="003C2067">
            <w:pPr>
              <w:pStyle w:val="Body"/>
            </w:pPr>
          </w:p>
        </w:tc>
        <w:tc>
          <w:tcPr>
            <w:tcW w:w="6517" w:type="dxa"/>
            <w:gridSpan w:val="2"/>
            <w:tcBorders>
              <w:top w:val="single" w:sz="8"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rsidR="00612BD1" w:rsidRPr="00107EE8" w:rsidRDefault="00107EE8">
            <w:pPr>
              <w:pStyle w:val="Body"/>
              <w:rPr>
                <w:szCs w:val="24"/>
              </w:rPr>
            </w:pPr>
            <w:r>
              <w:rPr>
                <w:szCs w:val="24"/>
              </w:rPr>
              <w:t>True-False &amp; Multiple Choice exam and skills scenario.</w:t>
            </w:r>
          </w:p>
        </w:tc>
      </w:tr>
      <w:tr w:rsidR="00FC2329" w:rsidTr="00FC2329">
        <w:trPr>
          <w:cantSplit/>
          <w:trHeight w:val="4903"/>
        </w:trPr>
        <w:tc>
          <w:tcPr>
            <w:tcW w:w="3563"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329" w:rsidRDefault="00FC2329" w:rsidP="005A096D">
            <w:pPr>
              <w:pStyle w:val="Body"/>
              <w:rPr>
                <w:b/>
              </w:rPr>
            </w:pPr>
          </w:p>
          <w:p w:rsidR="00FC2329" w:rsidRDefault="00FC2329" w:rsidP="005A096D">
            <w:pPr>
              <w:pStyle w:val="Body"/>
              <w:rPr>
                <w:b/>
              </w:rPr>
            </w:pPr>
            <w:r>
              <w:rPr>
                <w:b/>
              </w:rPr>
              <w:t>6. Data results</w:t>
            </w:r>
          </w:p>
          <w:p w:rsidR="00FC2329" w:rsidRDefault="00FC2329">
            <w:pPr>
              <w:pStyle w:val="Body"/>
            </w:pPr>
          </w:p>
          <w:p w:rsidR="00FC2329" w:rsidRDefault="00FC2329" w:rsidP="003C2067">
            <w:pPr>
              <w:pStyle w:val="Body"/>
              <w:rPr>
                <w:b/>
              </w:rPr>
            </w:pPr>
            <w:r>
              <w:t>Briefly summarize the data.</w:t>
            </w:r>
          </w:p>
        </w:tc>
        <w:tc>
          <w:tcPr>
            <w:tcW w:w="6517" w:type="dxa"/>
            <w:gridSpan w:val="2"/>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329" w:rsidRPr="00302678" w:rsidRDefault="00FD26B7" w:rsidP="00FD26B7">
            <w:pPr>
              <w:pStyle w:val="Body"/>
              <w:numPr>
                <w:ilvl w:val="0"/>
                <w:numId w:val="11"/>
              </w:numPr>
              <w:rPr>
                <w:sz w:val="20"/>
              </w:rPr>
            </w:pPr>
            <w:r w:rsidRPr="00302678">
              <w:rPr>
                <w:sz w:val="20"/>
              </w:rPr>
              <w:t xml:space="preserve">17 % of students scored “excellent” observing implied </w:t>
            </w:r>
            <w:proofErr w:type="spellStart"/>
            <w:r w:rsidRPr="00302678">
              <w:rPr>
                <w:sz w:val="20"/>
              </w:rPr>
              <w:t>respon</w:t>
            </w:r>
            <w:proofErr w:type="spellEnd"/>
            <w:r w:rsidRPr="00302678">
              <w:rPr>
                <w:sz w:val="20"/>
              </w:rPr>
              <w:t>-</w:t>
            </w:r>
          </w:p>
          <w:p w:rsidR="00FD26B7" w:rsidRPr="00302678" w:rsidRDefault="00FD26B7" w:rsidP="00FD26B7">
            <w:pPr>
              <w:pStyle w:val="Body"/>
              <w:ind w:left="720"/>
              <w:rPr>
                <w:sz w:val="20"/>
              </w:rPr>
            </w:pPr>
            <w:proofErr w:type="spellStart"/>
            <w:proofErr w:type="gramStart"/>
            <w:r w:rsidRPr="00302678">
              <w:rPr>
                <w:sz w:val="20"/>
              </w:rPr>
              <w:t>sibilities</w:t>
            </w:r>
            <w:proofErr w:type="spellEnd"/>
            <w:proofErr w:type="gramEnd"/>
            <w:r w:rsidRPr="00302678">
              <w:rPr>
                <w:sz w:val="20"/>
              </w:rPr>
              <w:t xml:space="preserve"> related to the operation of water distribution systems.</w:t>
            </w:r>
          </w:p>
          <w:p w:rsidR="00717DFB" w:rsidRPr="00302678" w:rsidRDefault="00717DFB" w:rsidP="00FD26B7">
            <w:pPr>
              <w:pStyle w:val="Body"/>
              <w:ind w:left="720"/>
              <w:rPr>
                <w:sz w:val="20"/>
              </w:rPr>
            </w:pPr>
            <w:r w:rsidRPr="00302678">
              <w:rPr>
                <w:sz w:val="20"/>
              </w:rPr>
              <w:t xml:space="preserve">They </w:t>
            </w:r>
            <w:r w:rsidR="00302678" w:rsidRPr="00302678">
              <w:rPr>
                <w:sz w:val="20"/>
              </w:rPr>
              <w:t xml:space="preserve">demonstrated </w:t>
            </w:r>
            <w:r w:rsidR="002E6983">
              <w:rPr>
                <w:sz w:val="20"/>
              </w:rPr>
              <w:t xml:space="preserve">full </w:t>
            </w:r>
            <w:r w:rsidR="00302678" w:rsidRPr="00302678">
              <w:rPr>
                <w:sz w:val="20"/>
              </w:rPr>
              <w:t>understanding</w:t>
            </w:r>
            <w:r w:rsidRPr="00302678">
              <w:rPr>
                <w:sz w:val="20"/>
              </w:rPr>
              <w:t xml:space="preserve"> in </w:t>
            </w:r>
            <w:r w:rsidR="00302678" w:rsidRPr="00302678">
              <w:rPr>
                <w:sz w:val="20"/>
              </w:rPr>
              <w:t>the basic o</w:t>
            </w:r>
            <w:r w:rsidR="002E6983">
              <w:rPr>
                <w:sz w:val="20"/>
              </w:rPr>
              <w:t xml:space="preserve">perations </w:t>
            </w:r>
          </w:p>
          <w:p w:rsidR="00717DFB" w:rsidRPr="00302678" w:rsidRDefault="00302678" w:rsidP="00302678">
            <w:pPr>
              <w:pStyle w:val="Body"/>
              <w:rPr>
                <w:sz w:val="20"/>
              </w:rPr>
            </w:pPr>
            <w:r w:rsidRPr="00302678">
              <w:rPr>
                <w:sz w:val="20"/>
              </w:rPr>
              <w:t xml:space="preserve">              </w:t>
            </w:r>
            <w:proofErr w:type="gramStart"/>
            <w:r w:rsidR="002E6983">
              <w:rPr>
                <w:sz w:val="20"/>
              </w:rPr>
              <w:t>and</w:t>
            </w:r>
            <w:proofErr w:type="gramEnd"/>
            <w:r w:rsidR="002E6983">
              <w:rPr>
                <w:sz w:val="20"/>
              </w:rPr>
              <w:t xml:space="preserve"> </w:t>
            </w:r>
            <w:r w:rsidRPr="00302678">
              <w:rPr>
                <w:sz w:val="20"/>
              </w:rPr>
              <w:t>maintenance aspects of the distribution systems.</w:t>
            </w:r>
          </w:p>
          <w:p w:rsidR="00FD26B7" w:rsidRPr="00302678" w:rsidRDefault="00FD26B7" w:rsidP="00FD26B7">
            <w:pPr>
              <w:pStyle w:val="Body"/>
              <w:numPr>
                <w:ilvl w:val="0"/>
                <w:numId w:val="11"/>
              </w:numPr>
              <w:rPr>
                <w:sz w:val="20"/>
              </w:rPr>
            </w:pPr>
            <w:r w:rsidRPr="00302678">
              <w:rPr>
                <w:sz w:val="20"/>
              </w:rPr>
              <w:t xml:space="preserve">44 % of students scored “good” observing related </w:t>
            </w:r>
            <w:proofErr w:type="spellStart"/>
            <w:r w:rsidRPr="00302678">
              <w:rPr>
                <w:sz w:val="20"/>
              </w:rPr>
              <w:t>responsibi</w:t>
            </w:r>
            <w:proofErr w:type="spellEnd"/>
            <w:r w:rsidRPr="00302678">
              <w:rPr>
                <w:sz w:val="20"/>
              </w:rPr>
              <w:t>-</w:t>
            </w:r>
          </w:p>
          <w:p w:rsidR="00FD26B7" w:rsidRDefault="00FD26B7" w:rsidP="00FD26B7">
            <w:pPr>
              <w:pStyle w:val="Body"/>
              <w:ind w:left="720"/>
              <w:rPr>
                <w:sz w:val="20"/>
              </w:rPr>
            </w:pPr>
            <w:proofErr w:type="spellStart"/>
            <w:proofErr w:type="gramStart"/>
            <w:r w:rsidRPr="00302678">
              <w:rPr>
                <w:sz w:val="20"/>
              </w:rPr>
              <w:t>lities</w:t>
            </w:r>
            <w:proofErr w:type="spellEnd"/>
            <w:proofErr w:type="gramEnd"/>
            <w:r w:rsidRPr="00302678">
              <w:rPr>
                <w:sz w:val="20"/>
              </w:rPr>
              <w:t xml:space="preserve"> to the operation </w:t>
            </w:r>
            <w:r w:rsidR="00717DFB" w:rsidRPr="00302678">
              <w:rPr>
                <w:sz w:val="20"/>
              </w:rPr>
              <w:t>of water distribution systems.</w:t>
            </w:r>
            <w:r w:rsidR="002E6983">
              <w:rPr>
                <w:sz w:val="20"/>
              </w:rPr>
              <w:t xml:space="preserve"> </w:t>
            </w:r>
          </w:p>
          <w:p w:rsidR="002E6983" w:rsidRDefault="002E6983" w:rsidP="002E6983">
            <w:pPr>
              <w:pStyle w:val="Body"/>
              <w:rPr>
                <w:sz w:val="20"/>
              </w:rPr>
            </w:pPr>
            <w:r>
              <w:rPr>
                <w:sz w:val="20"/>
              </w:rPr>
              <w:t xml:space="preserve">             They demonstrated </w:t>
            </w:r>
            <w:r w:rsidR="009B56B4">
              <w:rPr>
                <w:sz w:val="20"/>
              </w:rPr>
              <w:t xml:space="preserve"> </w:t>
            </w:r>
            <w:r>
              <w:rPr>
                <w:sz w:val="20"/>
              </w:rPr>
              <w:t xml:space="preserve">good </w:t>
            </w:r>
            <w:r w:rsidR="009B56B4">
              <w:rPr>
                <w:sz w:val="20"/>
              </w:rPr>
              <w:t xml:space="preserve"> </w:t>
            </w:r>
            <w:r>
              <w:rPr>
                <w:sz w:val="20"/>
              </w:rPr>
              <w:t>understanding of basic operations</w:t>
            </w:r>
            <w:r w:rsidR="00C564F0">
              <w:rPr>
                <w:sz w:val="20"/>
              </w:rPr>
              <w:t xml:space="preserve"> </w:t>
            </w:r>
          </w:p>
          <w:p w:rsidR="00C564F0" w:rsidRPr="00302678" w:rsidRDefault="00C564F0" w:rsidP="002E6983">
            <w:pPr>
              <w:pStyle w:val="Body"/>
              <w:rPr>
                <w:sz w:val="20"/>
              </w:rPr>
            </w:pPr>
            <w:r>
              <w:rPr>
                <w:sz w:val="20"/>
              </w:rPr>
              <w:t xml:space="preserve">             </w:t>
            </w:r>
            <w:proofErr w:type="gramStart"/>
            <w:r>
              <w:rPr>
                <w:sz w:val="20"/>
              </w:rPr>
              <w:t>and</w:t>
            </w:r>
            <w:proofErr w:type="gramEnd"/>
            <w:r>
              <w:rPr>
                <w:sz w:val="20"/>
              </w:rPr>
              <w:t xml:space="preserve"> maintenance aspects of the distribution systems.</w:t>
            </w:r>
          </w:p>
          <w:p w:rsidR="00C564F0" w:rsidRDefault="00717DFB" w:rsidP="00C564F0">
            <w:pPr>
              <w:pStyle w:val="Body"/>
              <w:numPr>
                <w:ilvl w:val="0"/>
                <w:numId w:val="11"/>
              </w:numPr>
              <w:rPr>
                <w:sz w:val="20"/>
              </w:rPr>
            </w:pPr>
            <w:r w:rsidRPr="00302678">
              <w:rPr>
                <w:sz w:val="20"/>
              </w:rPr>
              <w:t>17 % of students scored “satisfactory”</w:t>
            </w:r>
            <w:r w:rsidR="00C564F0">
              <w:rPr>
                <w:sz w:val="20"/>
              </w:rPr>
              <w:t xml:space="preserve"> demonstrated fair under-</w:t>
            </w:r>
          </w:p>
          <w:p w:rsidR="00C564F0" w:rsidRPr="00C564F0" w:rsidRDefault="00C564F0" w:rsidP="00C564F0">
            <w:pPr>
              <w:pStyle w:val="Body"/>
              <w:ind w:left="720"/>
              <w:rPr>
                <w:sz w:val="20"/>
              </w:rPr>
            </w:pPr>
            <w:proofErr w:type="gramStart"/>
            <w:r>
              <w:rPr>
                <w:sz w:val="20"/>
              </w:rPr>
              <w:t>standing</w:t>
            </w:r>
            <w:proofErr w:type="gramEnd"/>
            <w:r>
              <w:rPr>
                <w:sz w:val="20"/>
              </w:rPr>
              <w:t xml:space="preserve"> of the operation of distribution systems.</w:t>
            </w:r>
          </w:p>
          <w:p w:rsidR="00717DFB" w:rsidRDefault="00717DFB" w:rsidP="00C564F0">
            <w:pPr>
              <w:pStyle w:val="Body"/>
              <w:numPr>
                <w:ilvl w:val="0"/>
                <w:numId w:val="11"/>
              </w:numPr>
              <w:rPr>
                <w:sz w:val="20"/>
              </w:rPr>
            </w:pPr>
            <w:r w:rsidRPr="00302678">
              <w:rPr>
                <w:sz w:val="20"/>
              </w:rPr>
              <w:t>22 % of students scored “need improvement”</w:t>
            </w:r>
            <w:r w:rsidR="00C564F0">
              <w:rPr>
                <w:sz w:val="20"/>
              </w:rPr>
              <w:t xml:space="preserve"> showing lack of</w:t>
            </w:r>
          </w:p>
          <w:p w:rsidR="00C564F0" w:rsidRDefault="00C564F0" w:rsidP="00C564F0">
            <w:pPr>
              <w:pStyle w:val="Body"/>
              <w:ind w:left="720"/>
              <w:rPr>
                <w:sz w:val="20"/>
              </w:rPr>
            </w:pPr>
            <w:r>
              <w:rPr>
                <w:sz w:val="20"/>
              </w:rPr>
              <w:t>knowledge in the basic operational</w:t>
            </w:r>
            <w:r w:rsidR="009B56B4">
              <w:rPr>
                <w:sz w:val="20"/>
              </w:rPr>
              <w:t xml:space="preserve"> </w:t>
            </w:r>
            <w:r>
              <w:rPr>
                <w:sz w:val="20"/>
              </w:rPr>
              <w:t xml:space="preserve"> procedures of distribution</w:t>
            </w:r>
          </w:p>
          <w:p w:rsidR="00C564F0" w:rsidRDefault="00C564F0" w:rsidP="00C564F0">
            <w:pPr>
              <w:pStyle w:val="Body"/>
              <w:ind w:left="720"/>
              <w:rPr>
                <w:sz w:val="20"/>
              </w:rPr>
            </w:pPr>
            <w:proofErr w:type="gramStart"/>
            <w:r>
              <w:rPr>
                <w:sz w:val="20"/>
              </w:rPr>
              <w:t>systems</w:t>
            </w:r>
            <w:proofErr w:type="gramEnd"/>
            <w:r>
              <w:rPr>
                <w:sz w:val="20"/>
              </w:rPr>
              <w:t>.</w:t>
            </w:r>
          </w:p>
          <w:p w:rsidR="00C564F0" w:rsidRDefault="00C564F0" w:rsidP="00C564F0">
            <w:pPr>
              <w:pStyle w:val="Body"/>
              <w:numPr>
                <w:ilvl w:val="0"/>
                <w:numId w:val="11"/>
              </w:numPr>
              <w:rPr>
                <w:sz w:val="20"/>
              </w:rPr>
            </w:pPr>
            <w:r>
              <w:rPr>
                <w:sz w:val="20"/>
              </w:rPr>
              <w:t>Overall</w:t>
            </w:r>
            <w:r w:rsidR="009B56B4">
              <w:rPr>
                <w:sz w:val="20"/>
              </w:rPr>
              <w:t>,</w:t>
            </w:r>
            <w:r>
              <w:rPr>
                <w:sz w:val="20"/>
              </w:rPr>
              <w:t xml:space="preserve"> just 4 % of students demonstrated</w:t>
            </w:r>
            <w:r w:rsidR="009B56B4">
              <w:rPr>
                <w:sz w:val="20"/>
              </w:rPr>
              <w:t xml:space="preserve"> </w:t>
            </w:r>
            <w:r>
              <w:rPr>
                <w:sz w:val="20"/>
              </w:rPr>
              <w:t xml:space="preserve"> to have good skills</w:t>
            </w:r>
          </w:p>
          <w:p w:rsidR="00C564F0" w:rsidRDefault="00C564F0" w:rsidP="00C564F0">
            <w:pPr>
              <w:pStyle w:val="Body"/>
              <w:ind w:left="720"/>
              <w:rPr>
                <w:sz w:val="20"/>
              </w:rPr>
            </w:pPr>
            <w:r>
              <w:rPr>
                <w:sz w:val="20"/>
              </w:rPr>
              <w:t>performing math calculations for operation of water distribution</w:t>
            </w:r>
          </w:p>
          <w:p w:rsidR="00C564F0" w:rsidRPr="00C564F0" w:rsidRDefault="009B56B4" w:rsidP="00C564F0">
            <w:pPr>
              <w:pStyle w:val="Body"/>
              <w:ind w:left="720"/>
              <w:rPr>
                <w:sz w:val="20"/>
              </w:rPr>
            </w:pPr>
            <w:r>
              <w:rPr>
                <w:sz w:val="20"/>
              </w:rPr>
              <w:t>systems, 67</w:t>
            </w:r>
            <w:r w:rsidR="00C564F0">
              <w:rPr>
                <w:sz w:val="20"/>
              </w:rPr>
              <w:t>% showed lack of</w:t>
            </w:r>
            <w:r>
              <w:rPr>
                <w:sz w:val="20"/>
              </w:rPr>
              <w:t xml:space="preserve"> math skills, and 29% of students</w:t>
            </w:r>
          </w:p>
          <w:p w:rsidR="00FD26B7" w:rsidRPr="009B56B4" w:rsidRDefault="009B56B4" w:rsidP="00FD26B7">
            <w:pPr>
              <w:pStyle w:val="Body"/>
              <w:ind w:left="720"/>
              <w:rPr>
                <w:sz w:val="20"/>
              </w:rPr>
            </w:pPr>
            <w:proofErr w:type="gramStart"/>
            <w:r>
              <w:rPr>
                <w:sz w:val="20"/>
              </w:rPr>
              <w:t>did</w:t>
            </w:r>
            <w:proofErr w:type="gramEnd"/>
            <w:r>
              <w:rPr>
                <w:sz w:val="20"/>
              </w:rPr>
              <w:t xml:space="preserve"> not even </w:t>
            </w:r>
            <w:r w:rsidR="00A96FC7">
              <w:rPr>
                <w:sz w:val="20"/>
              </w:rPr>
              <w:t>try</w:t>
            </w:r>
            <w:r>
              <w:rPr>
                <w:sz w:val="20"/>
              </w:rPr>
              <w:t xml:space="preserve"> to solve the math section.</w:t>
            </w:r>
          </w:p>
          <w:p w:rsidR="00FD26B7" w:rsidRPr="00302678" w:rsidRDefault="00FD26B7" w:rsidP="00FD26B7">
            <w:pPr>
              <w:pStyle w:val="Body"/>
              <w:ind w:left="720"/>
              <w:rPr>
                <w:szCs w:val="24"/>
              </w:rPr>
            </w:pPr>
          </w:p>
          <w:p w:rsidR="00FD26B7" w:rsidRPr="00FD26B7" w:rsidRDefault="00FD26B7" w:rsidP="00FD26B7">
            <w:pPr>
              <w:pStyle w:val="Body"/>
              <w:ind w:left="720"/>
              <w:rPr>
                <w:sz w:val="20"/>
              </w:rPr>
            </w:pP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6</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50172B">
            <w:pPr>
              <w:pStyle w:val="Body"/>
            </w:pPr>
            <w:r>
              <w:rPr>
                <w:b/>
              </w:rPr>
              <w:t>6</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sidR="002D2DAA">
              <w:rPr>
                <w:u w:val="single"/>
              </w:rPr>
              <w:t xml:space="preserve">       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B56B4">
            <w:pPr>
              <w:pStyle w:val="Body"/>
            </w:pPr>
            <w:r>
              <w:t>The class demonstrated to have good knowledge regarding</w:t>
            </w:r>
          </w:p>
          <w:p w:rsidR="009B56B4" w:rsidRDefault="009B56B4">
            <w:pPr>
              <w:pStyle w:val="Body"/>
            </w:pPr>
            <w:r>
              <w:t>basic operational procedures and implied responsibilities in</w:t>
            </w:r>
          </w:p>
          <w:p w:rsidR="002D2DAA" w:rsidRDefault="009B56B4">
            <w:pPr>
              <w:pStyle w:val="Body"/>
            </w:pPr>
            <w:proofErr w:type="gramStart"/>
            <w:r>
              <w:t>the</w:t>
            </w:r>
            <w:proofErr w:type="gramEnd"/>
            <w:r>
              <w:t xml:space="preserve"> water distribution system which is responsible </w:t>
            </w:r>
            <w:r w:rsidR="00A96FC7">
              <w:t>in</w:t>
            </w:r>
            <w:r>
              <w:t xml:space="preserve"> </w:t>
            </w:r>
            <w:proofErr w:type="spellStart"/>
            <w:r>
              <w:t>delive</w:t>
            </w:r>
            <w:proofErr w:type="spellEnd"/>
            <w:r w:rsidR="008B512D">
              <w:t>-</w:t>
            </w:r>
            <w:r w:rsidR="00A96FC7">
              <w:t xml:space="preserve"> </w:t>
            </w:r>
            <w:r w:rsidR="008B512D">
              <w:t xml:space="preserve">ring </w:t>
            </w:r>
            <w:r>
              <w:t>safe and pleasant drinking water to customers</w:t>
            </w:r>
            <w:r w:rsidR="002D2DAA">
              <w:t>.</w:t>
            </w:r>
          </w:p>
          <w:p w:rsidR="002D2DAA" w:rsidRDefault="002D2DAA">
            <w:pPr>
              <w:pStyle w:val="Body"/>
            </w:pPr>
          </w:p>
          <w:p w:rsidR="002D2DAA" w:rsidRDefault="002D2DAA">
            <w:pPr>
              <w:pStyle w:val="Body"/>
            </w:pPr>
            <w:r>
              <w:t>However,</w:t>
            </w:r>
            <w:r w:rsidR="00A96FC7">
              <w:t xml:space="preserve"> the class struggled while trying</w:t>
            </w:r>
            <w:r>
              <w:t xml:space="preserve"> to perform math </w:t>
            </w:r>
          </w:p>
          <w:p w:rsidR="002D2DAA" w:rsidRDefault="002D2DAA">
            <w:pPr>
              <w:pStyle w:val="Body"/>
            </w:pPr>
            <w:r>
              <w:t>calculations related to the operation of a water distribution</w:t>
            </w:r>
          </w:p>
          <w:p w:rsidR="009B56B4" w:rsidRDefault="002D2DAA">
            <w:pPr>
              <w:pStyle w:val="Body"/>
            </w:pPr>
            <w:proofErr w:type="gramStart"/>
            <w:r>
              <w:t>system</w:t>
            </w:r>
            <w:proofErr w:type="gramEnd"/>
            <w:r>
              <w:t>.</w:t>
            </w:r>
            <w:r w:rsidR="009B56B4">
              <w:t xml:space="preserve"> </w:t>
            </w:r>
          </w:p>
          <w:p w:rsidR="002D2DAA" w:rsidRDefault="002D2DAA">
            <w:pPr>
              <w:pStyle w:val="Body"/>
            </w:pPr>
          </w:p>
          <w:p w:rsidR="002D2DAA" w:rsidRDefault="002D2DAA">
            <w:pPr>
              <w:pStyle w:val="Body"/>
            </w:pPr>
            <w:r>
              <w:t>Although this is not a math class, it is very important for the</w:t>
            </w:r>
          </w:p>
          <w:p w:rsidR="002D2DAA" w:rsidRDefault="002D2DAA">
            <w:pPr>
              <w:pStyle w:val="Body"/>
            </w:pPr>
            <w:r>
              <w:t>students to know how to calculate basic data for the proper</w:t>
            </w:r>
          </w:p>
          <w:p w:rsidR="002D2DAA" w:rsidRDefault="002D2DAA">
            <w:pPr>
              <w:pStyle w:val="Body"/>
            </w:pPr>
            <w:proofErr w:type="gramStart"/>
            <w:r>
              <w:t>maintenance</w:t>
            </w:r>
            <w:proofErr w:type="gramEnd"/>
            <w:r>
              <w:t xml:space="preserve"> and operation of distribution systems and as a complement for their general knowledge in this field.</w:t>
            </w:r>
          </w:p>
          <w:p w:rsidR="008844E9" w:rsidRDefault="008844E9">
            <w:pPr>
              <w:pStyle w:val="Body"/>
            </w:pPr>
          </w:p>
          <w:p w:rsidR="008844E9" w:rsidRDefault="008844E9">
            <w:pPr>
              <w:pStyle w:val="Body"/>
            </w:pPr>
            <w:r>
              <w:t>At this time, there are no suggested changes to the course</w:t>
            </w:r>
          </w:p>
          <w:p w:rsidR="008844E9" w:rsidRDefault="008844E9">
            <w:pPr>
              <w:pStyle w:val="Body"/>
            </w:pPr>
            <w:proofErr w:type="gramStart"/>
            <w:r>
              <w:t>other</w:t>
            </w:r>
            <w:proofErr w:type="gramEnd"/>
            <w:r>
              <w:t xml:space="preserve"> than reinforce the class math section.</w:t>
            </w:r>
          </w:p>
          <w:p w:rsidR="002D2DAA" w:rsidRDefault="002D2DAA">
            <w:pPr>
              <w:pStyle w:val="Body"/>
            </w:pPr>
          </w:p>
          <w:p w:rsidR="002D2DAA" w:rsidRDefault="002D2DAA">
            <w:pPr>
              <w:pStyle w:val="Body"/>
            </w:pP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50172B" w:rsidP="009A2352">
            <w:pPr>
              <w:pStyle w:val="Body"/>
            </w:pPr>
            <w:r>
              <w:rPr>
                <w:b/>
              </w:rPr>
              <w:t>7</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0B1D9F" w:rsidRDefault="000B1D9F" w:rsidP="000B1D9F">
            <w:pPr>
              <w:pStyle w:val="Body"/>
            </w:pP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8</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9</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A17D26" w:rsidRDefault="00A17D26" w:rsidP="00A17D26">
      <w:pPr>
        <w:ind w:right="-540"/>
      </w:pPr>
    </w:p>
    <w:p w:rsidR="00A17D26" w:rsidRDefault="00A17D26" w:rsidP="00A17D26">
      <w:pPr>
        <w:suppressAutoHyphens/>
        <w:ind w:right="-540"/>
      </w:pPr>
      <w:r>
        <w:t xml:space="preserve">5. Please summarize the data that you collected.  </w:t>
      </w:r>
      <w:r w:rsidR="00012065">
        <w:t>I</w:t>
      </w:r>
      <w:r>
        <w:t>nclude how well students scored on the assessment.  You might also include: how many i</w:t>
      </w:r>
      <w:r w:rsidR="00307B22">
        <w:t xml:space="preserve">nstructors submitted data (fulltime, </w:t>
      </w:r>
      <w:proofErr w:type="spellStart"/>
      <w:r w:rsidR="00307B22">
        <w:t>part</w:t>
      </w:r>
      <w:r>
        <w:t>time</w:t>
      </w:r>
      <w:proofErr w:type="spellEnd"/>
      <w:r>
        <w:t>); the type</w:t>
      </w:r>
      <w:r w:rsidR="003C2067">
        <w:t>s of data that were</w:t>
      </w:r>
      <w:r>
        <w:t xml:space="preserve"> submitted (rubric scores, practical test results, etc); and, </w:t>
      </w:r>
      <w:r w:rsidR="00012065">
        <w:t xml:space="preserve">as </w:t>
      </w:r>
      <w:r>
        <w:t xml:space="preserve">appropriate, if a cross-section of classes (day, evening, online) were assessed.  </w:t>
      </w:r>
      <w:r w:rsidR="00012065">
        <w:t>For example, if a rubric w</w:t>
      </w:r>
      <w:r>
        <w:t>as used, you might discuss the number of students who scored 1, 2, 3, or 4</w:t>
      </w:r>
      <w:r w:rsidR="003C2067">
        <w:t xml:space="preserve">, on the rubric.  Your original </w:t>
      </w:r>
      <w:r>
        <w:t>data results, or your raw data, should be kept within your department for three years.</w:t>
      </w:r>
    </w:p>
    <w:p w:rsidR="00A17D26" w:rsidRDefault="00A17D26" w:rsidP="00A17D26">
      <w:pPr>
        <w:suppressAutoHyphens/>
        <w:ind w:right="-540"/>
      </w:pPr>
    </w:p>
    <w:p w:rsidR="00A17D26" w:rsidRDefault="00A17D26" w:rsidP="00A17D26">
      <w:pPr>
        <w:suppressAutoHyphens/>
        <w:ind w:right="-540"/>
      </w:pPr>
      <w:r>
        <w:t xml:space="preserve">6a. </w:t>
      </w:r>
      <w:proofErr w:type="gramStart"/>
      <w:r>
        <w:t>This</w:t>
      </w:r>
      <w:proofErr w:type="gramEnd"/>
      <w:r>
        <w:t xml:space="preserve"> is an opportunity to have a rich discussion with others involved in education.  Please describe any changes that </w:t>
      </w:r>
      <w:r w:rsidR="0066422B">
        <w:t>will</w:t>
      </w:r>
      <w:r>
        <w:t xml:space="preserve"> be </w:t>
      </w:r>
      <w:r w:rsidR="0066422B">
        <w:t>implemented</w:t>
      </w:r>
      <w:r>
        <w:t xml:space="preserve"> based on the data.  Changes might be made to class activities, assignment instructions, </w:t>
      </w:r>
      <w:r w:rsidR="0066422B">
        <w:t xml:space="preserve">evaluations, </w:t>
      </w:r>
      <w:r>
        <w:t>topics taught in class, or the course outline of record, etc.  You might include when the changes will be implemented and, if a comparison is to be made, when the next round of data will be collected (e.g.</w:t>
      </w:r>
      <w:r w:rsidR="00307B22">
        <w:t>,</w:t>
      </w:r>
      <w:r>
        <w:t xml:space="preserve"> Fall 2012).</w:t>
      </w:r>
    </w:p>
    <w:p w:rsidR="00A17D26" w:rsidRDefault="00A17D26" w:rsidP="00A17D26">
      <w:pPr>
        <w:suppressAutoHyphens/>
        <w:ind w:right="-540"/>
      </w:pPr>
    </w:p>
    <w:p w:rsidR="00A17D26" w:rsidRDefault="00A17D26" w:rsidP="00A17D26">
      <w:pPr>
        <w:ind w:right="-540"/>
      </w:pPr>
      <w:r>
        <w:lastRenderedPageBreak/>
        <w:t>6b.</w:t>
      </w:r>
      <w:r w:rsidRPr="00A17D26">
        <w:t xml:space="preserve"> </w:t>
      </w:r>
      <w:r>
        <w:t>Answer “Yes” or “No” to the curriculum question – if yes, please briefly explain.</w:t>
      </w:r>
    </w:p>
    <w:p w:rsidR="00A17D26" w:rsidRDefault="00A17D26" w:rsidP="00A17D26">
      <w:pPr>
        <w:ind w:right="-540"/>
      </w:pPr>
    </w:p>
    <w:p w:rsidR="000B1D9F" w:rsidRDefault="000B1D9F" w:rsidP="00012065">
      <w:r>
        <w:t xml:space="preserve">7.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0B1D9F" w:rsidP="00A17D26">
      <w:pPr>
        <w:suppressAutoHyphens/>
        <w:ind w:right="-540"/>
      </w:pPr>
      <w:r>
        <w:t>8</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8871F7" w:rsidP="008871F7">
      <w:pPr>
        <w:suppressAutoHyphens/>
        <w:ind w:right="-540"/>
        <w:rPr>
          <w:u w:val="single"/>
        </w:rPr>
      </w:pPr>
      <w:r>
        <w:t>9</w:t>
      </w:r>
      <w:r w:rsidR="00A17D26">
        <w:t>.</w:t>
      </w:r>
      <w:r w:rsidRPr="008871F7">
        <w:t xml:space="preserve"> </w:t>
      </w:r>
      <w:r>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476211" w:rsidP="00A17D26">
      <w:pPr>
        <w:suppressAutoHyphens/>
        <w:ind w:right="-540"/>
        <w:rPr>
          <w:sz w:val="18"/>
          <w:szCs w:val="18"/>
        </w:rPr>
      </w:pPr>
      <w:r>
        <w:fldChar w:fldCharType="begin"/>
      </w:r>
      <w:r>
        <w:instrText xml:space="preserve"> FILENAME  \* Lower \p  \* MERGEFORMAT </w:instrText>
      </w:r>
      <w:r>
        <w:fldChar w:fldCharType="separate"/>
      </w:r>
      <w:r w:rsidR="00012065" w:rsidRPr="00012065">
        <w:rPr>
          <w:noProof/>
          <w:sz w:val="18"/>
          <w:szCs w:val="18"/>
        </w:rPr>
        <w:t>c:\slo forms &amp; tables\cycle assessment form 2011.doc</w:t>
      </w:r>
      <w:r>
        <w:rPr>
          <w:noProof/>
          <w:sz w:val="18"/>
          <w:szCs w:val="18"/>
        </w:rPr>
        <w:fldChar w:fldCharType="end"/>
      </w:r>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ED2905">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11" w:rsidRDefault="00476211">
      <w:r>
        <w:separator/>
      </w:r>
    </w:p>
  </w:endnote>
  <w:endnote w:type="continuationSeparator" w:id="0">
    <w:p w:rsidR="00476211" w:rsidRDefault="0047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BB" w:rsidRDefault="00427EBB">
    <w:pPr>
      <w:pStyle w:val="HeaderFooter"/>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BB" w:rsidRDefault="00427EBB">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11" w:rsidRDefault="00476211">
      <w:r>
        <w:separator/>
      </w:r>
    </w:p>
  </w:footnote>
  <w:footnote w:type="continuationSeparator" w:id="0">
    <w:p w:rsidR="00476211" w:rsidRDefault="00476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BB" w:rsidRDefault="00427EBB">
    <w:pPr>
      <w:pStyle w:val="HeaderFooter"/>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BB" w:rsidRDefault="00427EBB">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0F612DB7"/>
    <w:multiLevelType w:val="hybridMultilevel"/>
    <w:tmpl w:val="DD32716C"/>
    <w:lvl w:ilvl="0" w:tplc="E3FCE594">
      <w:start w:val="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F2A99"/>
    <w:multiLevelType w:val="hybridMultilevel"/>
    <w:tmpl w:val="954E3446"/>
    <w:lvl w:ilvl="0" w:tplc="8814DC64">
      <w:start w:val="5"/>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6121E2"/>
    <w:multiLevelType w:val="hybridMultilevel"/>
    <w:tmpl w:val="276224BA"/>
    <w:lvl w:ilvl="0" w:tplc="50205B18">
      <w:start w:val="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01E28"/>
    <w:multiLevelType w:val="hybridMultilevel"/>
    <w:tmpl w:val="96E2E8D8"/>
    <w:lvl w:ilvl="0" w:tplc="7FAC462C">
      <w:start w:val="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9"/>
  </w:num>
  <w:num w:numId="7">
    <w:abstractNumId w:val="0"/>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93CA0"/>
    <w:rsid w:val="000B1D9F"/>
    <w:rsid w:val="00107EE8"/>
    <w:rsid w:val="001728F3"/>
    <w:rsid w:val="001B62B1"/>
    <w:rsid w:val="001D6A54"/>
    <w:rsid w:val="002D2DAA"/>
    <w:rsid w:val="002E6983"/>
    <w:rsid w:val="00302678"/>
    <w:rsid w:val="00307B22"/>
    <w:rsid w:val="003721DC"/>
    <w:rsid w:val="003C2067"/>
    <w:rsid w:val="00402FB8"/>
    <w:rsid w:val="00427EBB"/>
    <w:rsid w:val="004430A2"/>
    <w:rsid w:val="00476211"/>
    <w:rsid w:val="0050172B"/>
    <w:rsid w:val="005A096D"/>
    <w:rsid w:val="005A759D"/>
    <w:rsid w:val="00612BD1"/>
    <w:rsid w:val="0066422B"/>
    <w:rsid w:val="00717DFB"/>
    <w:rsid w:val="007214D3"/>
    <w:rsid w:val="008844E9"/>
    <w:rsid w:val="008871F7"/>
    <w:rsid w:val="008B512D"/>
    <w:rsid w:val="009A2352"/>
    <w:rsid w:val="009B56B4"/>
    <w:rsid w:val="00A11267"/>
    <w:rsid w:val="00A17D26"/>
    <w:rsid w:val="00A96FC7"/>
    <w:rsid w:val="00B90468"/>
    <w:rsid w:val="00BB34A7"/>
    <w:rsid w:val="00BB3A23"/>
    <w:rsid w:val="00C2698F"/>
    <w:rsid w:val="00C564F0"/>
    <w:rsid w:val="00E21A04"/>
    <w:rsid w:val="00E259AF"/>
    <w:rsid w:val="00ED2905"/>
    <w:rsid w:val="00ED6FE5"/>
    <w:rsid w:val="00F12A23"/>
    <w:rsid w:val="00F34B47"/>
    <w:rsid w:val="00FC2329"/>
    <w:rsid w:val="00FD26B7"/>
    <w:rsid w:val="00FE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2905"/>
    <w:rPr>
      <w:sz w:val="24"/>
      <w:szCs w:val="24"/>
    </w:rPr>
  </w:style>
  <w:style w:type="paragraph" w:styleId="Heading2">
    <w:name w:val="heading 2"/>
    <w:next w:val="Body"/>
    <w:qFormat/>
    <w:rsid w:val="00ED2905"/>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D2905"/>
    <w:pPr>
      <w:tabs>
        <w:tab w:val="right" w:pos="9360"/>
      </w:tabs>
    </w:pPr>
    <w:rPr>
      <w:rFonts w:ascii="Helvetica" w:eastAsia="ヒラギノ角ゴ Pro W3" w:hAnsi="Helvetica"/>
      <w:color w:val="000000"/>
    </w:rPr>
  </w:style>
  <w:style w:type="paragraph" w:customStyle="1" w:styleId="Body">
    <w:name w:val="Body"/>
    <w:rsid w:val="00ED2905"/>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2905"/>
    <w:rPr>
      <w:sz w:val="24"/>
      <w:szCs w:val="24"/>
    </w:rPr>
  </w:style>
  <w:style w:type="paragraph" w:styleId="Heading2">
    <w:name w:val="heading 2"/>
    <w:next w:val="Body"/>
    <w:qFormat/>
    <w:rsid w:val="00ED2905"/>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D2905"/>
    <w:pPr>
      <w:tabs>
        <w:tab w:val="right" w:pos="9360"/>
      </w:tabs>
    </w:pPr>
    <w:rPr>
      <w:rFonts w:ascii="Helvetica" w:eastAsia="ヒラギノ角ゴ Pro W3" w:hAnsi="Helvetica"/>
      <w:color w:val="000000"/>
    </w:rPr>
  </w:style>
  <w:style w:type="paragraph" w:customStyle="1" w:styleId="Body">
    <w:name w:val="Body"/>
    <w:rsid w:val="00ED2905"/>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7058D-1C61-43F9-B2AE-9FEF36C2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cp:lastPrinted>2011-04-07T22:58:00Z</cp:lastPrinted>
  <dcterms:created xsi:type="dcterms:W3CDTF">2012-05-30T22:49:00Z</dcterms:created>
  <dcterms:modified xsi:type="dcterms:W3CDTF">2012-05-30T22:49:00Z</dcterms:modified>
</cp:coreProperties>
</file>