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SLO</w:t>
      </w:r>
      <w:r w:rsidR="00414160">
        <w:rPr>
          <w:b/>
        </w:rPr>
        <w:t xml:space="preserve"> 2:</w:t>
      </w:r>
      <w:r>
        <w:rPr>
          <w:b/>
        </w:rPr>
        <w:t xml:space="preserve">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E5513E">
              <w:t xml:space="preserve"> </w:t>
            </w:r>
            <w:r w:rsidR="00BE54BA">
              <w:t>BUS 22</w:t>
            </w:r>
            <w:r w:rsidR="004C484F">
              <w:t>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4C484F">
            <w:pPr>
              <w:pStyle w:val="Body"/>
            </w:pPr>
            <w:r>
              <w:t>Date:</w:t>
            </w:r>
            <w:r w:rsidR="00E5513E">
              <w:t xml:space="preserve"> </w:t>
            </w:r>
            <w:r w:rsidR="004C484F">
              <w:t>April 24, 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5513E">
            <w:pPr>
              <w:pStyle w:val="Body"/>
            </w:pPr>
            <w:r>
              <w:t>Todd Hansink</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4C484F">
            <w:pPr>
              <w:pStyle w:val="Body"/>
            </w:pPr>
            <w:r>
              <w:t>Spring 2012</w:t>
            </w:r>
          </w:p>
        </w:tc>
      </w:tr>
      <w:tr w:rsidR="00E5513E"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E54BA" w:rsidP="004C484F">
            <w:r>
              <w:t>Use the scattergraph method of separating fixed and variable costs, create a cost formula, and then use the formula to predict a flexible manufacturing overhead budget.</w:t>
            </w:r>
          </w:p>
        </w:tc>
      </w:tr>
      <w:tr w:rsidR="00E5513E"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E54BA">
            <w:pPr>
              <w:pStyle w:val="Body"/>
            </w:pPr>
            <w:r>
              <w:t>Students were asked to plot data points in a coordinate plane, find the fixed costs at the y-intercept by visually fitting a line through the data points, then use a point on the line plus the y-intercept to compute the variable costs per unit (slope), then create a cost formula, then use the formula.</w:t>
            </w:r>
          </w:p>
        </w:tc>
      </w:tr>
      <w:tr w:rsidR="00E5513E"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t>6. Data results</w:t>
            </w:r>
          </w:p>
          <w:p w:rsidR="00E5513E" w:rsidRDefault="00E5513E">
            <w:pPr>
              <w:pStyle w:val="Body"/>
            </w:pPr>
          </w:p>
          <w:p w:rsidR="00E5513E" w:rsidRDefault="00E5513E" w:rsidP="003C2067">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E54BA" w:rsidP="00E5513E">
            <w:pPr>
              <w:pStyle w:val="Body"/>
            </w:pPr>
            <w:r>
              <w:t>Approximately two thirds of the students produced a graph with a neat appearance. The rest of the students had obviously poor penmanship but mathematical accuracy seemed not to be correlated to neatness. It took three attempts before most students understood all the concepts. And then, I found that half the class could not perform the same task in the next class even though they had performed it correctly in the previous class.</w:t>
            </w:r>
          </w:p>
        </w:tc>
      </w:tr>
      <w:tr w:rsidR="00E5513E"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lastRenderedPageBreak/>
              <w:t>7a. Course/Program Improvements</w:t>
            </w:r>
          </w:p>
          <w:p w:rsidR="00E5513E" w:rsidRDefault="00E5513E">
            <w:pPr>
              <w:pStyle w:val="Body"/>
            </w:pPr>
          </w:p>
          <w:p w:rsidR="00E5513E" w:rsidRPr="009A2352" w:rsidRDefault="00E5513E">
            <w:pPr>
              <w:pStyle w:val="Body"/>
              <w:rPr>
                <w:b/>
              </w:rPr>
            </w:pPr>
            <w:r w:rsidRPr="009A2352">
              <w:rPr>
                <w:b/>
              </w:rPr>
              <w:t>Please describe what change(s) you plan to implement based on the above results</w:t>
            </w:r>
          </w:p>
          <w:p w:rsidR="00E5513E" w:rsidRDefault="00E5513E">
            <w:pPr>
              <w:pStyle w:val="Body"/>
            </w:pPr>
          </w:p>
          <w:p w:rsidR="00E5513E" w:rsidRDefault="00E5513E">
            <w:pPr>
              <w:pStyle w:val="Body"/>
            </w:pPr>
          </w:p>
          <w:p w:rsidR="00E5513E" w:rsidRDefault="00E5513E">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E5513E" w:rsidRDefault="00E5513E">
            <w:pPr>
              <w:pStyle w:val="Body"/>
            </w:pPr>
            <w:r>
              <w:t>Yes</w:t>
            </w:r>
            <w:r>
              <w:rPr>
                <w:u w:val="single"/>
              </w:rPr>
              <w:t xml:space="preserve">              </w:t>
            </w:r>
          </w:p>
          <w:p w:rsidR="00E5513E" w:rsidRPr="00F34B47" w:rsidRDefault="00E5513E">
            <w:pPr>
              <w:pStyle w:val="Body"/>
              <w:rPr>
                <w:u w:val="single"/>
              </w:rPr>
            </w:pPr>
            <w:r>
              <w:t>No</w:t>
            </w:r>
            <w:r>
              <w:rPr>
                <w:u w:val="single"/>
              </w:rPr>
              <w:t xml:space="preserve">        </w:t>
            </w:r>
            <w:r w:rsidR="00670006">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E54BA" w:rsidP="00E5513E">
            <w:pPr>
              <w:pStyle w:val="Body"/>
            </w:pPr>
            <w:r>
              <w:t>I plan to (whenever possible) give similar assignments on two separate days to reinforce through repetition. This is a practice that I already had but will try to do even more repetition as time permits in the future.</w:t>
            </w:r>
          </w:p>
        </w:tc>
      </w:tr>
      <w:tr w:rsidR="00E5513E"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Pr="0050172B" w:rsidRDefault="00E5513E" w:rsidP="009A2352">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E5513E" w:rsidRDefault="00E5513E" w:rsidP="005A096D">
            <w:pPr>
              <w:pStyle w:val="Body"/>
            </w:pPr>
          </w:p>
          <w:p w:rsidR="00E5513E" w:rsidRPr="009A2352" w:rsidRDefault="00E5513E" w:rsidP="005A096D">
            <w:pPr>
              <w:pStyle w:val="Body"/>
              <w:rPr>
                <w:b/>
              </w:rPr>
            </w:pPr>
            <w:r w:rsidRPr="009A2352">
              <w:rPr>
                <w:b/>
              </w:rPr>
              <w:t>How did the SLO(s) contribute to student acquisition of the Institutional Learning Outcome(s) (ILOs)?</w:t>
            </w:r>
          </w:p>
          <w:p w:rsidR="00E5513E" w:rsidRPr="0050172B" w:rsidRDefault="00E5513E" w:rsidP="005A096D">
            <w:pPr>
              <w:pStyle w:val="Body"/>
            </w:pPr>
          </w:p>
          <w:p w:rsidR="00E5513E" w:rsidRDefault="00E5513E" w:rsidP="00BB34A7">
            <w:pPr>
              <w:pStyle w:val="Body"/>
            </w:pPr>
            <w:r w:rsidRPr="0050172B">
              <w:t>For example, if ILO #1 (communication skills) was identified as being related to this SLO, then please write a sentence or two supporting the relationship.</w:t>
            </w:r>
          </w:p>
          <w:p w:rsidR="00E5513E" w:rsidRDefault="00E5513E" w:rsidP="00012065">
            <w:pPr>
              <w:pStyle w:val="Body"/>
              <w:rPr>
                <w:b/>
                <w:sz w:val="20"/>
              </w:rPr>
            </w:pPr>
          </w:p>
          <w:p w:rsidR="00E5513E" w:rsidRDefault="00E5513E"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E5513E" w:rsidRDefault="00E5513E" w:rsidP="00012065">
            <w:pPr>
              <w:pStyle w:val="Body"/>
              <w:rPr>
                <w:b/>
                <w:sz w:val="20"/>
              </w:rPr>
            </w:pPr>
            <w:r>
              <w:rPr>
                <w:b/>
                <w:sz w:val="20"/>
              </w:rPr>
              <w:t>ILO1 = Communication Skills</w:t>
            </w:r>
            <w:r w:rsidRPr="000B1D9F">
              <w:rPr>
                <w:b/>
                <w:sz w:val="20"/>
              </w:rPr>
              <w:t xml:space="preserve"> </w:t>
            </w:r>
          </w:p>
          <w:p w:rsidR="00E5513E" w:rsidRDefault="00E5513E" w:rsidP="00012065">
            <w:pPr>
              <w:pStyle w:val="Body"/>
              <w:rPr>
                <w:b/>
                <w:sz w:val="20"/>
              </w:rPr>
            </w:pPr>
            <w:r>
              <w:rPr>
                <w:b/>
                <w:sz w:val="20"/>
              </w:rPr>
              <w:t>ILO2 = Critical Thinking Skills</w:t>
            </w:r>
            <w:r w:rsidRPr="000B1D9F">
              <w:rPr>
                <w:b/>
                <w:sz w:val="20"/>
              </w:rPr>
              <w:t xml:space="preserve"> </w:t>
            </w:r>
          </w:p>
          <w:p w:rsidR="00E5513E" w:rsidRDefault="00E5513E" w:rsidP="00012065">
            <w:pPr>
              <w:pStyle w:val="Body"/>
              <w:rPr>
                <w:b/>
                <w:sz w:val="20"/>
              </w:rPr>
            </w:pPr>
            <w:r w:rsidRPr="000B1D9F">
              <w:rPr>
                <w:b/>
                <w:sz w:val="20"/>
              </w:rPr>
              <w:t>ILO</w:t>
            </w:r>
            <w:r>
              <w:rPr>
                <w:b/>
                <w:sz w:val="20"/>
              </w:rPr>
              <w:t>3 = Personal Responsibility</w:t>
            </w:r>
            <w:r w:rsidRPr="000B1D9F">
              <w:rPr>
                <w:b/>
                <w:sz w:val="20"/>
              </w:rPr>
              <w:t xml:space="preserve"> </w:t>
            </w:r>
          </w:p>
          <w:p w:rsidR="00E5513E" w:rsidRDefault="00E5513E" w:rsidP="00012065">
            <w:pPr>
              <w:pStyle w:val="Body"/>
              <w:rPr>
                <w:b/>
                <w:sz w:val="20"/>
              </w:rPr>
            </w:pPr>
            <w:r>
              <w:rPr>
                <w:b/>
                <w:sz w:val="20"/>
              </w:rPr>
              <w:t>ILO4 = Information Literacy</w:t>
            </w:r>
          </w:p>
          <w:p w:rsidR="00E5513E" w:rsidRPr="000B1D9F" w:rsidRDefault="00E5513E" w:rsidP="00012065">
            <w:pPr>
              <w:pStyle w:val="Body"/>
              <w:rPr>
                <w:b/>
                <w:sz w:val="20"/>
              </w:rPr>
            </w:pPr>
            <w:r>
              <w:rPr>
                <w:b/>
                <w:sz w:val="20"/>
              </w:rPr>
              <w:t>ILO5 = Global Awareness</w:t>
            </w:r>
          </w:p>
          <w:p w:rsidR="00E5513E" w:rsidRDefault="00E5513E" w:rsidP="00BB34A7">
            <w:pPr>
              <w:pStyle w:val="Body"/>
            </w:pPr>
          </w:p>
          <w:p w:rsidR="00E5513E" w:rsidRDefault="00E5513E"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0B1D9F">
            <w:pPr>
              <w:pStyle w:val="Body"/>
            </w:pPr>
          </w:p>
          <w:p w:rsidR="002E2429" w:rsidRDefault="00E95FA0" w:rsidP="000B1D9F">
            <w:pPr>
              <w:pStyle w:val="Body"/>
            </w:pPr>
            <w:r>
              <w:t xml:space="preserve">SLO #1: </w:t>
            </w:r>
            <w:r w:rsidR="00BE54BA">
              <w:t>Students communicated with a graph, a formula of the graph, and a verbal explanation of their work to the professor.</w:t>
            </w:r>
          </w:p>
          <w:p w:rsidR="00E95FA0" w:rsidRDefault="00E95FA0" w:rsidP="000B1D9F">
            <w:pPr>
              <w:pStyle w:val="Body"/>
            </w:pPr>
          </w:p>
          <w:p w:rsidR="00E95FA0" w:rsidRDefault="00E95FA0" w:rsidP="000B1D9F">
            <w:pPr>
              <w:pStyle w:val="Body"/>
            </w:pPr>
            <w:r>
              <w:t xml:space="preserve">SLO #2: Critical thinking was assessed </w:t>
            </w:r>
            <w:r w:rsidR="00BE54BA">
              <w:t>by the comprehensive nature of the task from data, to graph, to formula, to prediction of costs.</w:t>
            </w:r>
          </w:p>
          <w:p w:rsidR="00E95FA0" w:rsidRDefault="00E95FA0" w:rsidP="000B1D9F">
            <w:pPr>
              <w:pStyle w:val="Body"/>
            </w:pPr>
          </w:p>
          <w:p w:rsidR="00E95FA0" w:rsidRDefault="00E95FA0" w:rsidP="00BE54BA">
            <w:pPr>
              <w:pStyle w:val="Body"/>
            </w:pPr>
            <w:r>
              <w:t xml:space="preserve">SLO #3: </w:t>
            </w:r>
            <w:r w:rsidR="00BE54BA">
              <w:t>Since accounting is a system of recording, classifying, and reporting financial information, then students could not help but improve their information literacy. However, the assignment was done by hand so that the students could appreciate all of the logical steps that a computer program goes through.</w:t>
            </w:r>
          </w:p>
        </w:tc>
      </w:tr>
      <w:tr w:rsidR="00E5513E"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lastRenderedPageBreak/>
              <w:t>9. Next year</w:t>
            </w:r>
          </w:p>
          <w:p w:rsidR="00E5513E" w:rsidRDefault="00E5513E">
            <w:pPr>
              <w:pStyle w:val="Body"/>
            </w:pPr>
          </w:p>
          <w:p w:rsidR="00E5513E" w:rsidRPr="009A2352" w:rsidRDefault="00E5513E">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E5513E" w:rsidRDefault="00E5513E">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2429" w:rsidRDefault="00BE54BA">
            <w:pPr>
              <w:pStyle w:val="Body"/>
            </w:pPr>
            <w:r>
              <w:t>The process was a healthy exercise in self evaluation for next time. I would like to try a different SLO and assessment method.</w:t>
            </w:r>
          </w:p>
        </w:tc>
      </w:tr>
      <w:tr w:rsidR="00E5513E"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t>10. After Thoughts</w:t>
            </w:r>
          </w:p>
          <w:p w:rsidR="00E5513E" w:rsidRDefault="00E5513E">
            <w:pPr>
              <w:pStyle w:val="Body"/>
            </w:pPr>
          </w:p>
          <w:p w:rsidR="00E5513E" w:rsidRPr="009A2352" w:rsidRDefault="00E5513E">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95FA0" w:rsidP="00780BEC">
            <w:pPr>
              <w:pStyle w:val="Body"/>
            </w:pPr>
            <w:r>
              <w:t xml:space="preserve">I </w:t>
            </w:r>
            <w:r w:rsidR="00780BEC">
              <w:t>don’t see</w:t>
            </w:r>
            <w:r>
              <w:t xml:space="preserve"> the logic</w:t>
            </w:r>
            <w:r w:rsidR="00BE54BA">
              <w:t xml:space="preserve"> in being forced to put a few</w:t>
            </w:r>
            <w:r w:rsidR="005D0EAD">
              <w:t xml:space="preserve"> SLOs on my syllabus.</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7D7080"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FE052D">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BA" w:rsidRDefault="00BE54BA">
      <w:r>
        <w:separator/>
      </w:r>
    </w:p>
  </w:endnote>
  <w:endnote w:type="continuationSeparator" w:id="0">
    <w:p w:rsidR="00BE54BA" w:rsidRDefault="00B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BA" w:rsidRDefault="00BE54BA">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BA" w:rsidRDefault="00BE54BA">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BA" w:rsidRDefault="00BE54BA">
      <w:r>
        <w:separator/>
      </w:r>
    </w:p>
  </w:footnote>
  <w:footnote w:type="continuationSeparator" w:id="0">
    <w:p w:rsidR="00BE54BA" w:rsidRDefault="00BE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BA" w:rsidRDefault="00BE54BA">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BA" w:rsidRDefault="00BE54BA">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93CA0"/>
    <w:rsid w:val="000B1D9F"/>
    <w:rsid w:val="000F71FF"/>
    <w:rsid w:val="001B5DC5"/>
    <w:rsid w:val="001B62B1"/>
    <w:rsid w:val="002E2429"/>
    <w:rsid w:val="00307B22"/>
    <w:rsid w:val="003721DC"/>
    <w:rsid w:val="003C2067"/>
    <w:rsid w:val="00414160"/>
    <w:rsid w:val="0043279B"/>
    <w:rsid w:val="00447413"/>
    <w:rsid w:val="004C484F"/>
    <w:rsid w:val="0050172B"/>
    <w:rsid w:val="005A096D"/>
    <w:rsid w:val="005A759D"/>
    <w:rsid w:val="005D0EAD"/>
    <w:rsid w:val="00612BD1"/>
    <w:rsid w:val="0066422B"/>
    <w:rsid w:val="00670006"/>
    <w:rsid w:val="007214D3"/>
    <w:rsid w:val="00780BEC"/>
    <w:rsid w:val="00791BA9"/>
    <w:rsid w:val="007D7080"/>
    <w:rsid w:val="008871F7"/>
    <w:rsid w:val="009A2352"/>
    <w:rsid w:val="00A11267"/>
    <w:rsid w:val="00A17D26"/>
    <w:rsid w:val="00B559E6"/>
    <w:rsid w:val="00B65CA2"/>
    <w:rsid w:val="00B90468"/>
    <w:rsid w:val="00BB34A7"/>
    <w:rsid w:val="00BB3A23"/>
    <w:rsid w:val="00BE54BA"/>
    <w:rsid w:val="00C2698F"/>
    <w:rsid w:val="00E259AF"/>
    <w:rsid w:val="00E5513E"/>
    <w:rsid w:val="00E57652"/>
    <w:rsid w:val="00E95FA0"/>
    <w:rsid w:val="00ED6FE5"/>
    <w:rsid w:val="00F12672"/>
    <w:rsid w:val="00F12A23"/>
    <w:rsid w:val="00F34B47"/>
    <w:rsid w:val="00FE052D"/>
    <w:rsid w:val="00FE1F1D"/>
    <w:rsid w:val="00FE3C49"/>
    <w:rsid w:val="00FF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052D"/>
    <w:rPr>
      <w:sz w:val="24"/>
      <w:szCs w:val="24"/>
    </w:rPr>
  </w:style>
  <w:style w:type="paragraph" w:styleId="Heading2">
    <w:name w:val="heading 2"/>
    <w:next w:val="Body"/>
    <w:qFormat/>
    <w:rsid w:val="00FE052D"/>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E052D"/>
    <w:pPr>
      <w:tabs>
        <w:tab w:val="right" w:pos="9360"/>
      </w:tabs>
    </w:pPr>
    <w:rPr>
      <w:rFonts w:ascii="Helvetica" w:eastAsia="ヒラギノ角ゴ Pro W3" w:hAnsi="Helvetica"/>
      <w:color w:val="000000"/>
    </w:rPr>
  </w:style>
  <w:style w:type="paragraph" w:customStyle="1" w:styleId="Body">
    <w:name w:val="Body"/>
    <w:rsid w:val="00FE052D"/>
    <w:rPr>
      <w:rFonts w:ascii="Helvetica" w:eastAsia="ヒラギノ角ゴ Pro W3" w:hAnsi="Helvetica"/>
      <w:color w:val="000000"/>
      <w:sz w:val="24"/>
    </w:rPr>
  </w:style>
  <w:style w:type="paragraph" w:styleId="BodyText">
    <w:name w:val="Body Text"/>
    <w:basedOn w:val="Normal"/>
    <w:link w:val="BodyTextChar"/>
    <w:uiPriority w:val="99"/>
    <w:locked/>
    <w:rsid w:val="00E5513E"/>
    <w:pPr>
      <w:suppressAutoHyphens/>
      <w:spacing w:after="120"/>
    </w:pPr>
    <w:rPr>
      <w:lang w:eastAsia="ar-SA"/>
    </w:rPr>
  </w:style>
  <w:style w:type="character" w:customStyle="1" w:styleId="BodyTextChar">
    <w:name w:val="Body Text Char"/>
    <w:link w:val="BodyText"/>
    <w:uiPriority w:val="99"/>
    <w:rsid w:val="00E5513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052D"/>
    <w:rPr>
      <w:sz w:val="24"/>
      <w:szCs w:val="24"/>
    </w:rPr>
  </w:style>
  <w:style w:type="paragraph" w:styleId="Heading2">
    <w:name w:val="heading 2"/>
    <w:next w:val="Body"/>
    <w:qFormat/>
    <w:rsid w:val="00FE052D"/>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E052D"/>
    <w:pPr>
      <w:tabs>
        <w:tab w:val="right" w:pos="9360"/>
      </w:tabs>
    </w:pPr>
    <w:rPr>
      <w:rFonts w:ascii="Helvetica" w:eastAsia="ヒラギノ角ゴ Pro W3" w:hAnsi="Helvetica"/>
      <w:color w:val="000000"/>
    </w:rPr>
  </w:style>
  <w:style w:type="paragraph" w:customStyle="1" w:styleId="Body">
    <w:name w:val="Body"/>
    <w:rsid w:val="00FE052D"/>
    <w:rPr>
      <w:rFonts w:ascii="Helvetica" w:eastAsia="ヒラギノ角ゴ Pro W3" w:hAnsi="Helvetica"/>
      <w:color w:val="000000"/>
      <w:sz w:val="24"/>
    </w:rPr>
  </w:style>
  <w:style w:type="paragraph" w:styleId="BodyText">
    <w:name w:val="Body Text"/>
    <w:basedOn w:val="Normal"/>
    <w:link w:val="BodyTextChar"/>
    <w:uiPriority w:val="99"/>
    <w:locked/>
    <w:rsid w:val="00E5513E"/>
    <w:pPr>
      <w:suppressAutoHyphens/>
      <w:spacing w:after="120"/>
    </w:pPr>
    <w:rPr>
      <w:lang w:eastAsia="ar-SA"/>
    </w:rPr>
  </w:style>
  <w:style w:type="character" w:customStyle="1" w:styleId="BodyTextChar">
    <w:name w:val="Body Text Char"/>
    <w:link w:val="BodyText"/>
    <w:uiPriority w:val="99"/>
    <w:rsid w:val="00E551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Craig Blek</cp:lastModifiedBy>
  <cp:revision>3</cp:revision>
  <cp:lastPrinted>2011-04-07T22:58:00Z</cp:lastPrinted>
  <dcterms:created xsi:type="dcterms:W3CDTF">2012-10-02T17:05:00Z</dcterms:created>
  <dcterms:modified xsi:type="dcterms:W3CDTF">2012-10-02T17:06:00Z</dcterms:modified>
</cp:coreProperties>
</file>