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AF" w:rsidRDefault="00E259AF">
      <w:pPr>
        <w:pStyle w:val="Body"/>
        <w:jc w:val="center"/>
        <w:rPr>
          <w:b/>
        </w:rPr>
      </w:pPr>
      <w:r>
        <w:rPr>
          <w:b/>
        </w:rPr>
        <w:t xml:space="preserve">SLO </w:t>
      </w:r>
      <w:r w:rsidR="001B62B1">
        <w:rPr>
          <w:b/>
        </w:rPr>
        <w:t xml:space="preserve">Cycle </w:t>
      </w:r>
      <w:r>
        <w:rPr>
          <w:b/>
        </w:rPr>
        <w:t>Assessment Form</w:t>
      </w:r>
    </w:p>
    <w:p w:rsidR="00E259AF" w:rsidRDefault="00E259AF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/>
      </w:tblPr>
      <w:tblGrid>
        <w:gridCol w:w="3563"/>
        <w:gridCol w:w="3078"/>
        <w:gridCol w:w="3439"/>
      </w:tblGrid>
      <w:tr w:rsidR="00E259AF" w:rsidTr="00BB3A23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E259AF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E259AF" w:rsidRPr="005A096D" w:rsidRDefault="00E259AF" w:rsidP="005A096D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 w:rsidR="00012065">
              <w:rPr>
                <w:b/>
                <w:szCs w:val="24"/>
              </w:rPr>
              <w:t>f</w:t>
            </w:r>
            <w:r w:rsidR="005A096D">
              <w:rPr>
                <w:b/>
                <w:szCs w:val="24"/>
              </w:rPr>
              <w:t>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5A096D">
            <w:pPr>
              <w:pStyle w:val="Body"/>
            </w:pPr>
            <w:r>
              <w:t>Course</w:t>
            </w:r>
            <w:r w:rsidR="00E259AF">
              <w:t xml:space="preserve">: </w:t>
            </w:r>
            <w:r w:rsidR="005B54A2">
              <w:t>Math 1</w:t>
            </w:r>
            <w:r w:rsidR="008C087B">
              <w:t>5</w:t>
            </w:r>
            <w:r w:rsidR="005B54A2">
              <w:t>0</w:t>
            </w:r>
          </w:p>
          <w:p w:rsidR="001B62B1" w:rsidRDefault="001B62B1">
            <w:pPr>
              <w:pStyle w:val="Body"/>
            </w:pP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A096D" w:rsidP="005B54A2">
            <w:pPr>
              <w:pStyle w:val="Body"/>
            </w:pPr>
            <w:r>
              <w:t>Date:</w:t>
            </w:r>
            <w:r w:rsidR="005B54A2">
              <w:t xml:space="preserve"> </w:t>
            </w:r>
            <w:r w:rsidR="00A70A1D">
              <w:t>September 24</w:t>
            </w:r>
            <w:r w:rsidR="005B54A2">
              <w:t>, 2012</w:t>
            </w:r>
          </w:p>
        </w:tc>
      </w:tr>
      <w:tr w:rsidR="00E259AF" w:rsidTr="00BB3A23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E259AF" w:rsidP="005A096D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</w:t>
            </w:r>
            <w:r w:rsidR="005A096D">
              <w:rPr>
                <w:b/>
              </w:rPr>
              <w:t xml:space="preserve">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9AF" w:rsidRDefault="005B54A2">
            <w:pPr>
              <w:pStyle w:val="Body"/>
            </w:pPr>
            <w:r>
              <w:t>Allyn Leon</w:t>
            </w:r>
            <w:r w:rsidR="0096275C">
              <w:t xml:space="preserve">, Jill </w:t>
            </w:r>
            <w:r w:rsidR="003377BA">
              <w:t>Kitzmiller</w:t>
            </w:r>
          </w:p>
        </w:tc>
      </w:tr>
      <w:tr w:rsidR="005A096D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A096D" w:rsidP="00307B22">
            <w:pPr>
              <w:pStyle w:val="Body"/>
              <w:rPr>
                <w:b/>
              </w:rPr>
            </w:pPr>
            <w:r>
              <w:rPr>
                <w:b/>
              </w:rPr>
              <w:t>3.</w:t>
            </w:r>
            <w:r w:rsidR="003C2067">
              <w:rPr>
                <w:b/>
              </w:rPr>
              <w:t xml:space="preserve"> Semester data were</w:t>
            </w:r>
            <w:r w:rsidR="00307B22">
              <w:rPr>
                <w:b/>
              </w:rPr>
              <w:t xml:space="preserve"> collected (e.g.,</w:t>
            </w:r>
            <w:r>
              <w:rPr>
                <w:b/>
              </w:rPr>
              <w:t xml:space="preserve">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96D" w:rsidRDefault="005B54A2">
            <w:pPr>
              <w:pStyle w:val="Body"/>
            </w:pPr>
            <w:r>
              <w:t>Fall 2011</w:t>
            </w:r>
          </w:p>
        </w:tc>
      </w:tr>
      <w:tr w:rsidR="0050172B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50172B">
            <w:pPr>
              <w:pStyle w:val="Body"/>
              <w:rPr>
                <w:b/>
              </w:rPr>
            </w:pPr>
            <w:r>
              <w:rPr>
                <w:b/>
              </w:rPr>
              <w:t xml:space="preserve">4. Please list the SLO(s) that was (were) assessed.  </w:t>
            </w:r>
            <w:r w:rsidR="00012065">
              <w:rPr>
                <w:b/>
              </w:rPr>
              <w:t>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172B" w:rsidRDefault="008C087B">
            <w:pPr>
              <w:pStyle w:val="Body"/>
            </w:pPr>
            <w:r>
              <w:t>3</w:t>
            </w:r>
            <w:r w:rsidR="005B54A2">
              <w:t>. “</w:t>
            </w:r>
            <w:r>
              <w:t>Solve an application problem involving exponential growth or decay</w:t>
            </w:r>
            <w:r w:rsidR="005B54A2">
              <w:t xml:space="preserve">.” </w:t>
            </w:r>
          </w:p>
          <w:p w:rsidR="00A54DD9" w:rsidRDefault="00A54DD9" w:rsidP="008C087B">
            <w:pPr>
              <w:pStyle w:val="Body"/>
            </w:pPr>
          </w:p>
          <w:p w:rsidR="005B54A2" w:rsidRDefault="008C087B" w:rsidP="008C087B">
            <w:pPr>
              <w:pStyle w:val="Body"/>
            </w:pPr>
            <w:r>
              <w:t>4</w:t>
            </w:r>
            <w:r w:rsidR="005B54A2">
              <w:t>. “</w:t>
            </w:r>
            <w:r>
              <w:t>Perform vertical and horizontal transformations of a basic graph</w:t>
            </w:r>
            <w:r w:rsidR="005B54A2">
              <w:t>.”</w:t>
            </w:r>
          </w:p>
        </w:tc>
      </w:tr>
      <w:tr w:rsidR="00447413" w:rsidTr="00BB3A23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13" w:rsidRDefault="00447413">
            <w:pPr>
              <w:pStyle w:val="Body"/>
              <w:rPr>
                <w:b/>
              </w:rPr>
            </w:pPr>
            <w:r>
              <w:rPr>
                <w:b/>
              </w:rPr>
              <w:t>5. List all forms of assessment that were used for this cycle assessment (e.g., research paper rubric, skills scenario, multiple choice exam)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7413" w:rsidRDefault="006B5DD0">
            <w:pPr>
              <w:pStyle w:val="Body"/>
            </w:pPr>
            <w:r>
              <w:t>Free response questions on a final examination.</w:t>
            </w:r>
          </w:p>
        </w:tc>
      </w:tr>
      <w:tr w:rsidR="00612BD1" w:rsidTr="00BB3A23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47413" w:rsidP="005A096D">
            <w:pPr>
              <w:pStyle w:val="Body"/>
              <w:rPr>
                <w:b/>
              </w:rPr>
            </w:pPr>
            <w:r>
              <w:rPr>
                <w:b/>
              </w:rPr>
              <w:t>6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Data results</w:t>
            </w:r>
          </w:p>
          <w:p w:rsidR="00612BD1" w:rsidRDefault="00612BD1">
            <w:pPr>
              <w:pStyle w:val="Body"/>
            </w:pPr>
          </w:p>
          <w:p w:rsidR="00612BD1" w:rsidRDefault="00612BD1" w:rsidP="003C2067">
            <w:pPr>
              <w:pStyle w:val="Body"/>
            </w:pPr>
            <w:r>
              <w:t xml:space="preserve">Briefly summarize the </w:t>
            </w:r>
            <w:r w:rsidR="005A096D">
              <w:t>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A54DD9" w:rsidP="00A54DD9">
            <w:pPr>
              <w:pStyle w:val="Body"/>
            </w:pPr>
            <w:r>
              <w:t xml:space="preserve">A total of thirty-five (35) students took the final exam. Twenty-two (22) </w:t>
            </w:r>
            <w:r w:rsidR="00CB52C9">
              <w:t xml:space="preserve">students, or 63%, </w:t>
            </w:r>
            <w:r>
              <w:t>correctly answered the question involving SLO 3, exponential growth and decay. Twenty-six (26) students</w:t>
            </w:r>
            <w:r w:rsidR="00CB52C9">
              <w:t>, or 74%,</w:t>
            </w:r>
            <w:r>
              <w:t xml:space="preserve"> correctly answered the question involving SLO 4, transformations. </w:t>
            </w:r>
          </w:p>
        </w:tc>
      </w:tr>
      <w:tr w:rsidR="00612BD1" w:rsidTr="00BB3A23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47413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F34B47">
              <w:rPr>
                <w:b/>
              </w:rPr>
              <w:t>a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Course/Program Improvements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F34B47" w:rsidRDefault="00F34B47">
            <w:pPr>
              <w:pStyle w:val="Body"/>
            </w:pPr>
          </w:p>
          <w:p w:rsidR="009A2352" w:rsidRDefault="009A2352">
            <w:pPr>
              <w:pStyle w:val="Body"/>
            </w:pPr>
          </w:p>
          <w:p w:rsidR="00F34B47" w:rsidRDefault="00447413">
            <w:pPr>
              <w:pStyle w:val="Body"/>
            </w:pPr>
            <w:r>
              <w:rPr>
                <w:b/>
              </w:rPr>
              <w:t>7</w:t>
            </w:r>
            <w:r w:rsidR="00F34B47" w:rsidRPr="00F34B47">
              <w:rPr>
                <w:b/>
              </w:rPr>
              <w:t>b</w:t>
            </w:r>
            <w:r w:rsidR="00F34B47">
              <w:t xml:space="preserve">. </w:t>
            </w:r>
            <w:r w:rsidR="00F34B47" w:rsidRPr="009A2352">
              <w:rPr>
                <w:b/>
              </w:rPr>
              <w:t>Will this include a change to the curriculum (i.e.</w:t>
            </w:r>
            <w:r w:rsidR="00307B22">
              <w:rPr>
                <w:b/>
              </w:rPr>
              <w:t>,</w:t>
            </w:r>
            <w:r w:rsidR="00F34B47" w:rsidRPr="009A2352">
              <w:rPr>
                <w:b/>
              </w:rPr>
              <w:t xml:space="preserve"> course outline)?</w:t>
            </w:r>
            <w:r w:rsidR="00F34B47">
              <w:t xml:space="preserve">  </w:t>
            </w:r>
          </w:p>
          <w:p w:rsidR="00F34B47" w:rsidRDefault="00F34B47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F34B47" w:rsidRPr="00F34B47" w:rsidRDefault="00F34B47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316790">
            <w:pPr>
              <w:pStyle w:val="Body"/>
            </w:pPr>
            <w:r>
              <w:t>No changes planned at this time.</w:t>
            </w:r>
          </w:p>
        </w:tc>
      </w:tr>
      <w:tr w:rsidR="005A096D" w:rsidTr="00BB3A23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352" w:rsidRPr="0050172B" w:rsidRDefault="00447413" w:rsidP="009A2352">
            <w:pPr>
              <w:pStyle w:val="Body"/>
            </w:pPr>
            <w:r>
              <w:rPr>
                <w:b/>
              </w:rPr>
              <w:t>8</w:t>
            </w:r>
            <w:r w:rsidR="005A096D">
              <w:rPr>
                <w:b/>
              </w:rPr>
              <w:t xml:space="preserve">. </w:t>
            </w:r>
            <w:r w:rsidR="009A2352" w:rsidRPr="0050172B">
              <w:t>When SLOs</w:t>
            </w:r>
            <w:r w:rsidR="009A2352">
              <w:t xml:space="preserve"> were previously written</w:t>
            </w:r>
            <w:r w:rsidR="009A2352" w:rsidRPr="0050172B">
              <w:t>, Institutional Learning Outcomes (ILOs) were identified</w:t>
            </w:r>
            <w:r w:rsidR="009A2352">
              <w:t xml:space="preserve"> as part of that process</w:t>
            </w:r>
            <w:r w:rsidR="009A2352" w:rsidRPr="0050172B">
              <w:t xml:space="preserve">.    </w:t>
            </w:r>
          </w:p>
          <w:p w:rsidR="009A2352" w:rsidRDefault="009A2352" w:rsidP="005A096D">
            <w:pPr>
              <w:pStyle w:val="Body"/>
            </w:pPr>
          </w:p>
          <w:p w:rsidR="000B1D9F" w:rsidRPr="009A2352" w:rsidRDefault="000B1D9F" w:rsidP="005A096D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50172B" w:rsidRPr="0050172B" w:rsidRDefault="0050172B" w:rsidP="005A096D">
            <w:pPr>
              <w:pStyle w:val="Body"/>
            </w:pPr>
          </w:p>
          <w:p w:rsidR="00BB34A7" w:rsidRDefault="00BB34A7" w:rsidP="00BB34A7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</w:t>
            </w:r>
            <w:r w:rsidR="00307B2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012065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012065" w:rsidRPr="000B1D9F" w:rsidRDefault="00012065" w:rsidP="00012065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012065" w:rsidRDefault="00012065" w:rsidP="00BB34A7">
            <w:pPr>
              <w:pStyle w:val="Body"/>
            </w:pPr>
          </w:p>
          <w:p w:rsidR="00012065" w:rsidRDefault="00012065" w:rsidP="00BB34A7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1D9F" w:rsidRDefault="000B1D9F" w:rsidP="000B1D9F">
            <w:pPr>
              <w:pStyle w:val="Body"/>
            </w:pPr>
          </w:p>
          <w:p w:rsidR="000B1D9F" w:rsidRDefault="00316790" w:rsidP="000B1D9F">
            <w:pPr>
              <w:pStyle w:val="Body"/>
            </w:pPr>
            <w:r>
              <w:t xml:space="preserve">Both of the above </w:t>
            </w:r>
            <w:proofErr w:type="gramStart"/>
            <w:r>
              <w:t>student learning outcomes support</w:t>
            </w:r>
            <w:proofErr w:type="gramEnd"/>
            <w:r>
              <w:t xml:space="preserve"> ILO2, Critical Thinking Skills.</w:t>
            </w:r>
          </w:p>
        </w:tc>
      </w:tr>
      <w:tr w:rsidR="00612BD1" w:rsidTr="00BB3A23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47413" w:rsidP="005A096D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Next year</w:t>
            </w:r>
          </w:p>
          <w:p w:rsidR="00612BD1" w:rsidRDefault="00612BD1">
            <w:pPr>
              <w:pStyle w:val="Body"/>
            </w:pPr>
          </w:p>
          <w:p w:rsidR="00012065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 w:rsidR="0066422B"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 w:rsidR="00307B22"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612BD1" w:rsidRDefault="00612BD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316790">
            <w:pPr>
              <w:pStyle w:val="Body"/>
            </w:pPr>
            <w:r>
              <w:t xml:space="preserve">During the 2012-2013 academic </w:t>
            </w:r>
            <w:proofErr w:type="gramStart"/>
            <w:r>
              <w:t>year</w:t>
            </w:r>
            <w:proofErr w:type="gramEnd"/>
            <w:r>
              <w:t xml:space="preserve"> different SLO’s will be assessed. </w:t>
            </w:r>
          </w:p>
        </w:tc>
      </w:tr>
      <w:tr w:rsidR="00612BD1" w:rsidTr="00BB3A23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447413" w:rsidP="005A096D">
            <w:pPr>
              <w:pStyle w:val="Body"/>
              <w:rPr>
                <w:b/>
              </w:rPr>
            </w:pPr>
            <w:r>
              <w:rPr>
                <w:b/>
              </w:rPr>
              <w:t>10</w:t>
            </w:r>
            <w:r w:rsidR="005A096D">
              <w:rPr>
                <w:b/>
              </w:rPr>
              <w:t xml:space="preserve">. </w:t>
            </w:r>
            <w:r w:rsidR="00612BD1">
              <w:rPr>
                <w:b/>
              </w:rPr>
              <w:t>After Thoughts</w:t>
            </w:r>
          </w:p>
          <w:p w:rsidR="00612BD1" w:rsidRDefault="00612BD1">
            <w:pPr>
              <w:pStyle w:val="Body"/>
            </w:pPr>
          </w:p>
          <w:p w:rsidR="00612BD1" w:rsidRPr="009A2352" w:rsidRDefault="00612BD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BD1" w:rsidRDefault="00316790">
            <w:pPr>
              <w:pStyle w:val="Body"/>
            </w:pPr>
            <w:r>
              <w:t>N/A</w:t>
            </w:r>
          </w:p>
        </w:tc>
      </w:tr>
    </w:tbl>
    <w:p w:rsidR="00E259AF" w:rsidRDefault="00E259AF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B90468" w:rsidRDefault="00B90468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B90468" w:rsidSect="007C2711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D9" w:rsidRDefault="002E3CD9">
      <w:r>
        <w:separator/>
      </w:r>
    </w:p>
  </w:endnote>
  <w:endnote w:type="continuationSeparator" w:id="0">
    <w:p w:rsidR="002E3CD9" w:rsidRDefault="002E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D9" w:rsidRDefault="002E3CD9">
      <w:r>
        <w:separator/>
      </w:r>
    </w:p>
  </w:footnote>
  <w:footnote w:type="continuationSeparator" w:id="0">
    <w:p w:rsidR="002E3CD9" w:rsidRDefault="002E3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AF" w:rsidRDefault="00E259AF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FF4D6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3"/>
    <w:multiLevelType w:val="multilevel"/>
    <w:tmpl w:val="894EE875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>
    <w:nsid w:val="00000004"/>
    <w:multiLevelType w:val="multilevel"/>
    <w:tmpl w:val="894EE876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6">
    <w:nsid w:val="57716154"/>
    <w:multiLevelType w:val="hybridMultilevel"/>
    <w:tmpl w:val="F9E42A1C"/>
    <w:lvl w:ilvl="0" w:tplc="705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28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B62B1"/>
    <w:rsid w:val="00012065"/>
    <w:rsid w:val="00093CA0"/>
    <w:rsid w:val="000B1D9F"/>
    <w:rsid w:val="001B62B1"/>
    <w:rsid w:val="002E3CD9"/>
    <w:rsid w:val="00307B22"/>
    <w:rsid w:val="00316790"/>
    <w:rsid w:val="003377BA"/>
    <w:rsid w:val="003721DC"/>
    <w:rsid w:val="003C2067"/>
    <w:rsid w:val="0043279B"/>
    <w:rsid w:val="00447413"/>
    <w:rsid w:val="0050172B"/>
    <w:rsid w:val="005A096D"/>
    <w:rsid w:val="005A759D"/>
    <w:rsid w:val="005B54A2"/>
    <w:rsid w:val="00612BD1"/>
    <w:rsid w:val="0066422B"/>
    <w:rsid w:val="006B5DD0"/>
    <w:rsid w:val="007214D3"/>
    <w:rsid w:val="007C2711"/>
    <w:rsid w:val="008871F7"/>
    <w:rsid w:val="008C087B"/>
    <w:rsid w:val="0096275C"/>
    <w:rsid w:val="009A2352"/>
    <w:rsid w:val="009D70CD"/>
    <w:rsid w:val="00A11267"/>
    <w:rsid w:val="00A17D26"/>
    <w:rsid w:val="00A54DD9"/>
    <w:rsid w:val="00A70A1D"/>
    <w:rsid w:val="00B43371"/>
    <w:rsid w:val="00B90468"/>
    <w:rsid w:val="00BB34A7"/>
    <w:rsid w:val="00BB3A23"/>
    <w:rsid w:val="00C2698F"/>
    <w:rsid w:val="00CB52C9"/>
    <w:rsid w:val="00E17FF7"/>
    <w:rsid w:val="00E259AF"/>
    <w:rsid w:val="00ED6FE5"/>
    <w:rsid w:val="00F12A23"/>
    <w:rsid w:val="00F34B47"/>
    <w:rsid w:val="00FE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C2711"/>
    <w:rPr>
      <w:sz w:val="24"/>
      <w:szCs w:val="24"/>
    </w:rPr>
  </w:style>
  <w:style w:type="paragraph" w:styleId="Heading2">
    <w:name w:val="heading 2"/>
    <w:next w:val="Body"/>
    <w:qFormat/>
    <w:rsid w:val="007C2711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C2711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7C2711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LENOVO USER</cp:lastModifiedBy>
  <cp:revision>2</cp:revision>
  <cp:lastPrinted>2011-04-07T22:58:00Z</cp:lastPrinted>
  <dcterms:created xsi:type="dcterms:W3CDTF">2012-09-25T16:15:00Z</dcterms:created>
  <dcterms:modified xsi:type="dcterms:W3CDTF">2012-09-25T16:15:00Z</dcterms:modified>
</cp:coreProperties>
</file>