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Default="00E259AF">
      <w:pPr>
        <w:pStyle w:val="Body"/>
        <w:jc w:val="center"/>
        <w:rPr>
          <w:b/>
        </w:rPr>
      </w:pPr>
      <w:r>
        <w:rPr>
          <w:b/>
        </w:rPr>
        <w:t xml:space="preserve">SLO </w:t>
      </w:r>
      <w:r w:rsidR="001B62B1">
        <w:rPr>
          <w:b/>
        </w:rPr>
        <w:t xml:space="preserve">Cycle </w:t>
      </w:r>
      <w:r>
        <w:rPr>
          <w:b/>
        </w:rPr>
        <w:t>Assessment Form</w:t>
      </w:r>
    </w:p>
    <w:p w:rsidR="00E259AF" w:rsidRDefault="00E259AF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63"/>
        <w:gridCol w:w="3078"/>
        <w:gridCol w:w="3439"/>
      </w:tblGrid>
      <w:tr w:rsidR="00E259AF" w:rsidTr="00BB3A23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E259AF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E259AF" w:rsidRPr="005A096D" w:rsidRDefault="00E259AF" w:rsidP="005A096D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 w:rsidR="00012065">
              <w:rPr>
                <w:b/>
                <w:szCs w:val="24"/>
              </w:rPr>
              <w:t>f</w:t>
            </w:r>
            <w:r w:rsidR="005A096D">
              <w:rPr>
                <w:b/>
                <w:szCs w:val="24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ED9" w:rsidRDefault="005A096D" w:rsidP="005A096D">
            <w:pPr>
              <w:pStyle w:val="Body"/>
              <w:rPr>
                <w:b/>
                <w:sz w:val="28"/>
                <w:szCs w:val="28"/>
              </w:rPr>
            </w:pPr>
            <w:r>
              <w:t>Course</w:t>
            </w:r>
            <w:r w:rsidR="00E259AF" w:rsidRPr="000C15E5">
              <w:rPr>
                <w:b/>
                <w:sz w:val="28"/>
                <w:szCs w:val="28"/>
              </w:rPr>
              <w:t xml:space="preserve">: </w:t>
            </w:r>
          </w:p>
          <w:p w:rsidR="005A096D" w:rsidRDefault="00695242" w:rsidP="005A096D">
            <w:pPr>
              <w:pStyle w:val="Body"/>
            </w:pPr>
            <w:r>
              <w:rPr>
                <w:b/>
                <w:sz w:val="28"/>
                <w:szCs w:val="28"/>
              </w:rPr>
              <w:t>BIOL 202</w:t>
            </w:r>
          </w:p>
          <w:p w:rsidR="001B62B1" w:rsidRDefault="001B62B1">
            <w:pPr>
              <w:pStyle w:val="Body"/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5A096D">
            <w:pPr>
              <w:pStyle w:val="Body"/>
            </w:pPr>
            <w:r>
              <w:t>Date:</w:t>
            </w:r>
            <w:r w:rsidR="00803930">
              <w:t xml:space="preserve"> </w:t>
            </w:r>
            <w:r w:rsidR="000012C0">
              <w:t>February 16</w:t>
            </w:r>
            <w:r w:rsidR="003A7ECD">
              <w:t>, 2012</w:t>
            </w:r>
          </w:p>
        </w:tc>
      </w:tr>
      <w:tr w:rsidR="00E259AF" w:rsidTr="00BB3A23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E259AF" w:rsidP="005A096D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</w:t>
            </w:r>
            <w:r w:rsidR="005A096D">
              <w:rPr>
                <w:b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0C15E5" w:rsidRDefault="000C15E5">
            <w:pPr>
              <w:pStyle w:val="Body"/>
              <w:rPr>
                <w:sz w:val="28"/>
                <w:szCs w:val="28"/>
              </w:rPr>
            </w:pPr>
            <w:r w:rsidRPr="000C15E5">
              <w:rPr>
                <w:sz w:val="28"/>
                <w:szCs w:val="28"/>
              </w:rPr>
              <w:t>Susan Moss (primary)</w:t>
            </w:r>
          </w:p>
          <w:p w:rsidR="000C15E5" w:rsidRDefault="000C15E5">
            <w:pPr>
              <w:pStyle w:val="Body"/>
            </w:pPr>
            <w:r>
              <w:t>Tom Morrell</w:t>
            </w:r>
          </w:p>
        </w:tc>
      </w:tr>
      <w:tr w:rsidR="005A096D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307B22">
            <w:pPr>
              <w:pStyle w:val="Body"/>
              <w:rPr>
                <w:b/>
              </w:rPr>
            </w:pPr>
            <w:r>
              <w:rPr>
                <w:b/>
              </w:rPr>
              <w:t>3.</w:t>
            </w:r>
            <w:r w:rsidR="000C15E5">
              <w:rPr>
                <w:b/>
              </w:rPr>
              <w:t xml:space="preserve"> Semester data were</w:t>
            </w:r>
            <w:r w:rsidR="000012C0">
              <w:rPr>
                <w:b/>
              </w:rPr>
              <w:t xml:space="preserve"> collected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803930">
            <w:pPr>
              <w:pStyle w:val="Body"/>
            </w:pPr>
            <w:r>
              <w:t>Fall</w:t>
            </w:r>
            <w:r w:rsidR="000C15E5">
              <w:t xml:space="preserve"> 2011</w:t>
            </w:r>
          </w:p>
        </w:tc>
      </w:tr>
      <w:tr w:rsidR="0050172B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0012C0">
            <w:pPr>
              <w:pStyle w:val="Body"/>
              <w:rPr>
                <w:b/>
              </w:rPr>
            </w:pPr>
            <w:r>
              <w:rPr>
                <w:b/>
              </w:rPr>
              <w:t xml:space="preserve">4. Please list the SLO that was </w:t>
            </w:r>
            <w:r w:rsidR="0050172B">
              <w:rPr>
                <w:b/>
              </w:rPr>
              <w:t xml:space="preserve">assessed.  </w:t>
            </w:r>
            <w:r w:rsidR="00012065">
              <w:rPr>
                <w:b/>
              </w:rPr>
              <w:t>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A5D" w:rsidRPr="004C4A5D" w:rsidRDefault="004C4A5D" w:rsidP="004C4A5D">
            <w:pPr>
              <w:suppressAutoHyphens/>
              <w:snapToGrid w:val="0"/>
              <w:rPr>
                <w:rFonts w:ascii="Helvetica" w:hAnsi="Helvetica"/>
                <w:lang w:eastAsia="ar-SA"/>
              </w:rPr>
            </w:pPr>
            <w:r w:rsidRPr="004C4A5D">
              <w:rPr>
                <w:rFonts w:ascii="Helvetica" w:hAnsi="Helvetica"/>
                <w:lang w:eastAsia="ar-SA"/>
              </w:rPr>
              <w:t>Outcome 4:</w:t>
            </w:r>
          </w:p>
          <w:p w:rsidR="004C4A5D" w:rsidRPr="004C4A5D" w:rsidRDefault="004C4A5D" w:rsidP="004C4A5D">
            <w:pPr>
              <w:suppressAutoHyphens/>
              <w:snapToGrid w:val="0"/>
              <w:rPr>
                <w:rFonts w:ascii="Helvetica" w:hAnsi="Helvetica"/>
                <w:sz w:val="20"/>
                <w:szCs w:val="20"/>
                <w:lang w:eastAsia="ar-SA"/>
              </w:rPr>
            </w:pPr>
            <w:r w:rsidRPr="004C4A5D">
              <w:rPr>
                <w:rFonts w:ascii="Helvetica" w:hAnsi="Helvetica"/>
                <w:lang w:eastAsia="ar-SA"/>
              </w:rPr>
              <w:t>Display an understanding of global human health issues</w:t>
            </w:r>
            <w:r w:rsidRPr="004C4A5D">
              <w:rPr>
                <w:rFonts w:ascii="Helvetica" w:hAnsi="Helvetica"/>
                <w:sz w:val="20"/>
                <w:szCs w:val="20"/>
                <w:lang w:eastAsia="ar-SA"/>
              </w:rPr>
              <w:t>.</w:t>
            </w:r>
          </w:p>
          <w:p w:rsidR="0050172B" w:rsidRDefault="0050172B" w:rsidP="00803930">
            <w:pPr>
              <w:spacing w:after="200" w:line="276" w:lineRule="auto"/>
            </w:pPr>
          </w:p>
        </w:tc>
      </w:tr>
      <w:tr w:rsidR="00612BD1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5</w:t>
            </w:r>
            <w:r w:rsidR="005A096D">
              <w:rPr>
                <w:b/>
              </w:rPr>
              <w:t xml:space="preserve">. </w:t>
            </w:r>
            <w:r w:rsidR="000C15E5">
              <w:rPr>
                <w:b/>
              </w:rPr>
              <w:t>R</w:t>
            </w:r>
            <w:r w:rsidR="00612BD1">
              <w:rPr>
                <w:b/>
              </w:rPr>
              <w:t>esults</w:t>
            </w:r>
          </w:p>
          <w:p w:rsidR="00612BD1" w:rsidRDefault="00612BD1">
            <w:pPr>
              <w:pStyle w:val="Body"/>
            </w:pPr>
          </w:p>
          <w:p w:rsidR="00612BD1" w:rsidRDefault="00612BD1" w:rsidP="005A096D">
            <w:pPr>
              <w:pStyle w:val="Body"/>
            </w:pPr>
            <w:r>
              <w:t>B</w:t>
            </w:r>
            <w:r w:rsidR="000C15E5">
              <w:t xml:space="preserve">riefly summarize </w:t>
            </w:r>
            <w:r w:rsidR="005A096D">
              <w:t>the 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930" w:rsidRPr="004C4A5D" w:rsidRDefault="004C4A5D" w:rsidP="004C4A5D">
            <w:pPr>
              <w:pStyle w:val="Body"/>
            </w:pPr>
            <w:r>
              <w:t>Students chose a topic related to a health issue and presented a 6-8 minute PowerPoint slide show. Grading was based on:</w:t>
            </w:r>
          </w:p>
          <w:p w:rsidR="004C4A5D" w:rsidRPr="004C4A5D" w:rsidRDefault="004C4A5D" w:rsidP="004C4A5D">
            <w:pPr>
              <w:numPr>
                <w:ilvl w:val="0"/>
                <w:numId w:val="10"/>
              </w:numPr>
              <w:rPr>
                <w:rFonts w:ascii="Helvetica" w:hAnsi="Helvetica"/>
              </w:rPr>
            </w:pPr>
            <w:proofErr w:type="gramStart"/>
            <w:r w:rsidRPr="004C4A5D">
              <w:rPr>
                <w:rFonts w:ascii="Helvetica" w:hAnsi="Helvetica"/>
              </w:rPr>
              <w:t>knowledge</w:t>
            </w:r>
            <w:proofErr w:type="gramEnd"/>
            <w:r w:rsidRPr="004C4A5D">
              <w:rPr>
                <w:rFonts w:ascii="Helvetica" w:hAnsi="Helvetica"/>
              </w:rPr>
              <w:t xml:space="preserve"> of the subject</w:t>
            </w:r>
            <w:r>
              <w:rPr>
                <w:rFonts w:ascii="Helvetica" w:hAnsi="Helvetica"/>
              </w:rPr>
              <w:t xml:space="preserve"> (50%)</w:t>
            </w:r>
          </w:p>
          <w:p w:rsidR="004C4A5D" w:rsidRDefault="004C4A5D" w:rsidP="004C4A5D">
            <w:pPr>
              <w:numPr>
                <w:ilvl w:val="0"/>
                <w:numId w:val="10"/>
              </w:numPr>
              <w:rPr>
                <w:rFonts w:ascii="Helvetica" w:hAnsi="Helvetica"/>
              </w:rPr>
            </w:pPr>
            <w:proofErr w:type="gramStart"/>
            <w:r w:rsidRPr="004C4A5D">
              <w:rPr>
                <w:rFonts w:ascii="Helvetica" w:hAnsi="Helvetica"/>
              </w:rPr>
              <w:t>the</w:t>
            </w:r>
            <w:proofErr w:type="gramEnd"/>
            <w:r w:rsidRPr="004C4A5D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quality &amp; effectiveness of </w:t>
            </w:r>
            <w:r w:rsidRPr="004C4A5D">
              <w:rPr>
                <w:rFonts w:ascii="Helvetica" w:hAnsi="Helvetica"/>
              </w:rPr>
              <w:t>slides</w:t>
            </w:r>
            <w:r>
              <w:rPr>
                <w:rFonts w:ascii="Helvetica" w:hAnsi="Helvetica"/>
              </w:rPr>
              <w:t xml:space="preserve"> (30%)</w:t>
            </w:r>
          </w:p>
          <w:p w:rsidR="000012C0" w:rsidRPr="000012C0" w:rsidRDefault="000012C0" w:rsidP="000012C0">
            <w:pPr>
              <w:numPr>
                <w:ilvl w:val="0"/>
                <w:numId w:val="10"/>
              </w:numPr>
              <w:rPr>
                <w:rFonts w:ascii="Helvetica" w:hAnsi="Helvetica"/>
              </w:rPr>
            </w:pPr>
            <w:proofErr w:type="gramStart"/>
            <w:r w:rsidRPr="004C4A5D">
              <w:rPr>
                <w:rFonts w:ascii="Helvetica" w:hAnsi="Helvetica"/>
              </w:rPr>
              <w:t>length</w:t>
            </w:r>
            <w:proofErr w:type="gramEnd"/>
            <w:r w:rsidRPr="004C4A5D">
              <w:rPr>
                <w:rFonts w:ascii="Helvetica" w:hAnsi="Helvetica"/>
              </w:rPr>
              <w:t xml:space="preserve"> of presentation</w:t>
            </w:r>
            <w:r>
              <w:rPr>
                <w:rFonts w:ascii="Helvetica" w:hAnsi="Helvetica"/>
              </w:rPr>
              <w:t xml:space="preserve"> (10</w:t>
            </w:r>
            <w:r>
              <w:rPr>
                <w:rFonts w:ascii="Helvetica" w:hAnsi="Helvetica"/>
              </w:rPr>
              <w:t>%)</w:t>
            </w:r>
          </w:p>
          <w:p w:rsidR="004C4A5D" w:rsidRPr="004C4A5D" w:rsidRDefault="004C4A5D" w:rsidP="004C4A5D">
            <w:pPr>
              <w:numPr>
                <w:ilvl w:val="0"/>
                <w:numId w:val="10"/>
              </w:numPr>
              <w:rPr>
                <w:rFonts w:ascii="Helvetica" w:hAnsi="Helvetica"/>
              </w:rPr>
            </w:pPr>
            <w:proofErr w:type="gramStart"/>
            <w:r w:rsidRPr="004C4A5D">
              <w:rPr>
                <w:rFonts w:ascii="Helvetica" w:hAnsi="Helvetica"/>
              </w:rPr>
              <w:t>overall</w:t>
            </w:r>
            <w:proofErr w:type="gramEnd"/>
            <w:r w:rsidRPr="004C4A5D">
              <w:rPr>
                <w:rFonts w:ascii="Helvetica" w:hAnsi="Helvetica"/>
              </w:rPr>
              <w:t xml:space="preserve"> effort and creativity</w:t>
            </w:r>
            <w:r w:rsidR="000012C0">
              <w:rPr>
                <w:rFonts w:ascii="Helvetica" w:hAnsi="Helvetica"/>
              </w:rPr>
              <w:t xml:space="preserve"> (8</w:t>
            </w:r>
            <w:r>
              <w:rPr>
                <w:rFonts w:ascii="Helvetica" w:hAnsi="Helvetica"/>
              </w:rPr>
              <w:t>%)</w:t>
            </w:r>
          </w:p>
          <w:p w:rsidR="004C4A5D" w:rsidRDefault="004C4A5D" w:rsidP="004C4A5D">
            <w:pPr>
              <w:numPr>
                <w:ilvl w:val="0"/>
                <w:numId w:val="10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correct citation</w:t>
            </w:r>
            <w:r w:rsidR="000012C0">
              <w:rPr>
                <w:rFonts w:ascii="Helvetica" w:hAnsi="Helvetica"/>
              </w:rPr>
              <w:t>s</w:t>
            </w:r>
            <w:bookmarkStart w:id="0" w:name="_GoBack"/>
            <w:bookmarkEnd w:id="0"/>
            <w:r>
              <w:rPr>
                <w:rFonts w:ascii="Helvetica" w:hAnsi="Helvetica"/>
              </w:rPr>
              <w:t xml:space="preserve"> of references (2%)</w:t>
            </w:r>
          </w:p>
          <w:p w:rsidR="004C4A5D" w:rsidRDefault="004C4A5D" w:rsidP="004C4A5D">
            <w:pPr>
              <w:rPr>
                <w:rFonts w:ascii="Helvetica" w:hAnsi="Helvetica"/>
              </w:rPr>
            </w:pPr>
          </w:p>
          <w:p w:rsidR="004C4A5D" w:rsidRDefault="004C4A5D" w:rsidP="004C4A5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Results: n=24</w:t>
            </w:r>
          </w:p>
          <w:p w:rsidR="004C4A5D" w:rsidRPr="004C4A5D" w:rsidRDefault="004C4A5D" w:rsidP="004C4A5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Average: 21.7/25 (87%)</w:t>
            </w:r>
          </w:p>
          <w:p w:rsidR="00445E7B" w:rsidRDefault="00445E7B" w:rsidP="00AF5687">
            <w:pPr>
              <w:pStyle w:val="Body"/>
            </w:pPr>
          </w:p>
        </w:tc>
      </w:tr>
      <w:tr w:rsidR="00612BD1" w:rsidTr="00BB3A23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34B47">
              <w:rPr>
                <w:b/>
              </w:rPr>
              <w:t>a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Course/Program Improvements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F34B47" w:rsidRDefault="00F34B47">
            <w:pPr>
              <w:pStyle w:val="Body"/>
            </w:pPr>
          </w:p>
          <w:p w:rsidR="009A2352" w:rsidRDefault="009A2352">
            <w:pPr>
              <w:pStyle w:val="Body"/>
            </w:pPr>
          </w:p>
          <w:p w:rsidR="00F34B47" w:rsidRDefault="0050172B">
            <w:pPr>
              <w:pStyle w:val="Body"/>
            </w:pPr>
            <w:r>
              <w:rPr>
                <w:b/>
              </w:rPr>
              <w:t>6</w:t>
            </w:r>
            <w:r w:rsidR="00F34B47" w:rsidRPr="00F34B47">
              <w:rPr>
                <w:b/>
              </w:rPr>
              <w:t>b</w:t>
            </w:r>
            <w:r w:rsidR="00F34B47">
              <w:t xml:space="preserve">. </w:t>
            </w:r>
            <w:r w:rsidR="00F34B47" w:rsidRPr="009A2352">
              <w:rPr>
                <w:b/>
              </w:rPr>
              <w:t>Will this include a change to the curriculum (i.e.</w:t>
            </w:r>
            <w:r w:rsidR="00307B22">
              <w:rPr>
                <w:b/>
              </w:rPr>
              <w:t>,</w:t>
            </w:r>
            <w:r w:rsidR="00F34B47" w:rsidRPr="009A2352">
              <w:rPr>
                <w:b/>
              </w:rPr>
              <w:t xml:space="preserve"> course outline)?</w:t>
            </w:r>
            <w:r w:rsidR="00F34B47">
              <w:t xml:space="preserve">  </w:t>
            </w:r>
          </w:p>
          <w:p w:rsidR="00F34B47" w:rsidRDefault="00F34B47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F34B47" w:rsidRPr="00F34B47" w:rsidRDefault="00F34B47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</w:t>
            </w:r>
            <w:r w:rsidR="00445E7B">
              <w:rPr>
                <w:u w:val="single"/>
              </w:rPr>
              <w:t>X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F1548" w:rsidP="0038331B">
            <w:pPr>
              <w:pStyle w:val="Body"/>
            </w:pPr>
            <w:r>
              <w:t>I do not plan on making any changes. The assignment helped students learn more about a particular health issue, helped them develop the skills to use PowerPoint, and helped them improve their public speaking skills. The topics covered were interesting and diverse – everything from hepatitis to shingles.</w:t>
            </w:r>
          </w:p>
        </w:tc>
      </w:tr>
      <w:tr w:rsidR="005A096D" w:rsidTr="00BB3A23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50172B" w:rsidRDefault="0050172B" w:rsidP="009A2352">
            <w:pPr>
              <w:pStyle w:val="Body"/>
            </w:pPr>
            <w:r>
              <w:rPr>
                <w:b/>
              </w:rPr>
              <w:t>7</w:t>
            </w:r>
            <w:r w:rsidR="005A096D">
              <w:rPr>
                <w:b/>
              </w:rPr>
              <w:t xml:space="preserve">. </w:t>
            </w:r>
            <w:r w:rsidR="009A2352" w:rsidRPr="0050172B">
              <w:t>When SLOs</w:t>
            </w:r>
            <w:r w:rsidR="009A2352">
              <w:t xml:space="preserve"> were previously written</w:t>
            </w:r>
            <w:r w:rsidR="009A2352" w:rsidRPr="0050172B">
              <w:t>, Institutional Learning Outcomes (ILOs) were identified</w:t>
            </w:r>
            <w:r w:rsidR="009A2352">
              <w:t xml:space="preserve"> as part of that process</w:t>
            </w:r>
            <w:r w:rsidR="009A2352" w:rsidRPr="0050172B">
              <w:t xml:space="preserve">.    </w:t>
            </w:r>
          </w:p>
          <w:p w:rsidR="009A2352" w:rsidRDefault="009A2352" w:rsidP="005A096D">
            <w:pPr>
              <w:pStyle w:val="Body"/>
            </w:pPr>
          </w:p>
          <w:p w:rsidR="000B1D9F" w:rsidRPr="009A2352" w:rsidRDefault="000B1D9F" w:rsidP="005A096D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50172B" w:rsidRPr="0050172B" w:rsidRDefault="0050172B" w:rsidP="005A096D">
            <w:pPr>
              <w:pStyle w:val="Body"/>
            </w:pPr>
          </w:p>
          <w:p w:rsidR="00BB34A7" w:rsidRDefault="00BB34A7" w:rsidP="00BB34A7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</w:t>
            </w:r>
            <w:r w:rsidR="00307B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012065" w:rsidRPr="000B1D9F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012065" w:rsidRDefault="00012065" w:rsidP="00BB34A7">
            <w:pPr>
              <w:pStyle w:val="Body"/>
            </w:pPr>
          </w:p>
          <w:p w:rsidR="00012065" w:rsidRDefault="00012065" w:rsidP="00BB34A7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6F1548" w:rsidP="003A7ECD">
            <w:pPr>
              <w:pStyle w:val="Body"/>
            </w:pPr>
            <w:r>
              <w:t>ILO1: Students had to effectively communicate their topic to the class using slides and speech.</w:t>
            </w:r>
          </w:p>
          <w:p w:rsidR="006F1548" w:rsidRDefault="006F1548" w:rsidP="003A7ECD">
            <w:pPr>
              <w:pStyle w:val="Body"/>
            </w:pPr>
          </w:p>
          <w:p w:rsidR="006F1548" w:rsidRDefault="006F1548" w:rsidP="003A7ECD">
            <w:pPr>
              <w:pStyle w:val="Body"/>
            </w:pPr>
            <w:r>
              <w:t>ILO2: Students had to independently research their topic and put together a clear and concise presentation.</w:t>
            </w:r>
          </w:p>
          <w:p w:rsidR="006F1548" w:rsidRDefault="006F1548" w:rsidP="003A7ECD">
            <w:pPr>
              <w:pStyle w:val="Body"/>
            </w:pPr>
          </w:p>
          <w:p w:rsidR="006F1548" w:rsidRDefault="006F1548" w:rsidP="003A7ECD">
            <w:pPr>
              <w:pStyle w:val="Body"/>
            </w:pPr>
            <w:r>
              <w:t>ILO4: Students had to search internet sites, journals and books to gather information about their topic.</w:t>
            </w:r>
          </w:p>
          <w:p w:rsidR="006F1548" w:rsidRDefault="006F1548" w:rsidP="003A7ECD">
            <w:pPr>
              <w:pStyle w:val="Body"/>
            </w:pPr>
          </w:p>
          <w:p w:rsidR="006F1548" w:rsidRDefault="006F1548" w:rsidP="003A7ECD">
            <w:pPr>
              <w:pStyle w:val="Body"/>
            </w:pPr>
            <w:r>
              <w:t>ILO5: Through their research, students learned about the impact of their chosen ailment on humans across the planet.</w:t>
            </w:r>
          </w:p>
        </w:tc>
      </w:tr>
      <w:tr w:rsidR="00612BD1" w:rsidTr="00BB3A23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Next year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AC41A8">
            <w:pPr>
              <w:pStyle w:val="Body"/>
            </w:pPr>
            <w:r>
              <w:t>The process was effective and I will not make changes.</w:t>
            </w:r>
          </w:p>
        </w:tc>
      </w:tr>
      <w:tr w:rsidR="00612BD1" w:rsidTr="00BB3A23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9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After Thoughts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eastAsia="en-US"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eastAsia="en-US"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eastAsia="en-US"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eastAsia="en-US" w:bidi="x-none"/>
        </w:rPr>
      </w:pPr>
    </w:p>
    <w:p w:rsidR="00FE1F1D" w:rsidRDefault="00FE1F1D">
      <w:pPr>
        <w:pStyle w:val="Body"/>
        <w:rPr>
          <w:rFonts w:ascii="Times New Roman" w:eastAsia="Times New Roman" w:hAnsi="Times New Roman"/>
          <w:color w:val="auto"/>
          <w:sz w:val="20"/>
          <w:lang w:eastAsia="en-US" w:bidi="x-none"/>
        </w:rPr>
      </w:pPr>
    </w:p>
    <w:sectPr w:rsidR="00FE1F1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EB" w:rsidRDefault="004407EB">
      <w:r>
        <w:separator/>
      </w:r>
    </w:p>
  </w:endnote>
  <w:endnote w:type="continuationSeparator" w:id="0">
    <w:p w:rsidR="004407EB" w:rsidRDefault="0044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EB" w:rsidRDefault="004407EB">
      <w:r>
        <w:separator/>
      </w:r>
    </w:p>
  </w:footnote>
  <w:footnote w:type="continuationSeparator" w:id="0">
    <w:p w:rsidR="004407EB" w:rsidRDefault="0044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AF" w:rsidRDefault="00E259AF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1E902B89"/>
    <w:multiLevelType w:val="hybridMultilevel"/>
    <w:tmpl w:val="72CC9936"/>
    <w:lvl w:ilvl="0" w:tplc="DABAA362">
      <w:start w:val="5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F743F"/>
    <w:multiLevelType w:val="hybridMultilevel"/>
    <w:tmpl w:val="BA4468B6"/>
    <w:lvl w:ilvl="0" w:tplc="AED81218">
      <w:start w:val="2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C94554"/>
    <w:multiLevelType w:val="hybridMultilevel"/>
    <w:tmpl w:val="AFBEBB46"/>
    <w:lvl w:ilvl="0" w:tplc="F4CE22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012C0"/>
    <w:rsid w:val="00012065"/>
    <w:rsid w:val="00093CA0"/>
    <w:rsid w:val="000B1D9F"/>
    <w:rsid w:val="000C15E5"/>
    <w:rsid w:val="001B62B1"/>
    <w:rsid w:val="001C1134"/>
    <w:rsid w:val="0022693E"/>
    <w:rsid w:val="00307B22"/>
    <w:rsid w:val="003721DC"/>
    <w:rsid w:val="0038331B"/>
    <w:rsid w:val="00384461"/>
    <w:rsid w:val="003A0D8F"/>
    <w:rsid w:val="003A7ECD"/>
    <w:rsid w:val="004407EB"/>
    <w:rsid w:val="00445E7B"/>
    <w:rsid w:val="00446F9E"/>
    <w:rsid w:val="004C4A5D"/>
    <w:rsid w:val="004F6A97"/>
    <w:rsid w:val="0050172B"/>
    <w:rsid w:val="005370BE"/>
    <w:rsid w:val="005A096D"/>
    <w:rsid w:val="005A759D"/>
    <w:rsid w:val="00612BD1"/>
    <w:rsid w:val="0066422B"/>
    <w:rsid w:val="00695242"/>
    <w:rsid w:val="006F1548"/>
    <w:rsid w:val="007214D3"/>
    <w:rsid w:val="007C0ED9"/>
    <w:rsid w:val="00803930"/>
    <w:rsid w:val="008871F7"/>
    <w:rsid w:val="009A2352"/>
    <w:rsid w:val="00A11267"/>
    <w:rsid w:val="00A17D26"/>
    <w:rsid w:val="00A621CB"/>
    <w:rsid w:val="00AC41A8"/>
    <w:rsid w:val="00AF5687"/>
    <w:rsid w:val="00B90468"/>
    <w:rsid w:val="00BB34A7"/>
    <w:rsid w:val="00BB3A23"/>
    <w:rsid w:val="00BD4596"/>
    <w:rsid w:val="00D76974"/>
    <w:rsid w:val="00D94DAB"/>
    <w:rsid w:val="00E259AF"/>
    <w:rsid w:val="00ED6FE5"/>
    <w:rsid w:val="00F12A23"/>
    <w:rsid w:val="00F14AD7"/>
    <w:rsid w:val="00F34B47"/>
    <w:rsid w:val="00F52A7B"/>
    <w:rsid w:val="00FB38D1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customStyle="1" w:styleId="apple-style-span">
    <w:name w:val="apple-style-span"/>
    <w:rsid w:val="00803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customStyle="1" w:styleId="apple-style-span">
    <w:name w:val="apple-style-span"/>
    <w:rsid w:val="0080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Susan Moss</cp:lastModifiedBy>
  <cp:revision>5</cp:revision>
  <cp:lastPrinted>2011-04-07T23:58:00Z</cp:lastPrinted>
  <dcterms:created xsi:type="dcterms:W3CDTF">2012-02-16T17:00:00Z</dcterms:created>
  <dcterms:modified xsi:type="dcterms:W3CDTF">2012-02-16T17:26:00Z</dcterms:modified>
</cp:coreProperties>
</file>